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Муниципальное бюджетное общеобразовательное учреждение </w:t>
      </w:r>
    </w:p>
    <w:p w:rsidR="006012CC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«Средняя  школа с.</w:t>
      </w:r>
      <w:r w:rsidR="006012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Чернышевка</w:t>
      </w:r>
      <w:proofErr w:type="spellEnd"/>
      <w:r w:rsidR="006012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Анучинского</w:t>
      </w:r>
      <w:proofErr w:type="spellEnd"/>
      <w:r w:rsidR="006012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D71CC3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округа</w:t>
      </w:r>
    </w:p>
    <w:p w:rsidR="00704B24" w:rsidRDefault="00D71CC3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04B2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Приморского края»</w:t>
      </w: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ar-SA"/>
        </w:rPr>
      </w:pPr>
    </w:p>
    <w:p w:rsidR="00704B24" w:rsidRDefault="00704B24" w:rsidP="00704B24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ar-SA"/>
        </w:rPr>
      </w:pPr>
    </w:p>
    <w:p w:rsidR="00704B24" w:rsidRDefault="00704B24" w:rsidP="00704B24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2"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kern w:val="32"/>
          <w:sz w:val="48"/>
          <w:szCs w:val="48"/>
          <w:lang w:eastAsia="ar-SA"/>
        </w:rPr>
        <w:t xml:space="preserve">Публичный доклад </w:t>
      </w:r>
    </w:p>
    <w:p w:rsidR="00704B24" w:rsidRDefault="00704B24" w:rsidP="00704B24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2"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kern w:val="32"/>
          <w:sz w:val="48"/>
          <w:szCs w:val="48"/>
          <w:lang w:eastAsia="ar-SA"/>
        </w:rPr>
        <w:t xml:space="preserve">о деятельности школы </w:t>
      </w:r>
    </w:p>
    <w:p w:rsidR="00704B24" w:rsidRDefault="00A108D5" w:rsidP="00704B24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2"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kern w:val="32"/>
          <w:sz w:val="48"/>
          <w:szCs w:val="48"/>
          <w:lang w:eastAsia="ar-SA"/>
        </w:rPr>
        <w:t>в 2021-2022</w:t>
      </w:r>
      <w:r w:rsidR="00704B24">
        <w:rPr>
          <w:rFonts w:ascii="Times New Roman" w:eastAsia="Times New Roman" w:hAnsi="Times New Roman" w:cs="Times New Roman"/>
          <w:b/>
          <w:bCs/>
          <w:iCs/>
          <w:color w:val="000000"/>
          <w:kern w:val="32"/>
          <w:sz w:val="48"/>
          <w:szCs w:val="48"/>
          <w:lang w:eastAsia="ar-SA"/>
        </w:rPr>
        <w:t xml:space="preserve"> учебном году.</w:t>
      </w: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Уважаемые ученики, родители, коллеги и друзья  школы!</w:t>
      </w:r>
    </w:p>
    <w:p w:rsidR="00704B24" w:rsidRDefault="00704B24" w:rsidP="00704B24">
      <w:pPr>
        <w:suppressAutoHyphens/>
        <w:spacing w:after="0" w:line="240" w:lineRule="auto"/>
        <w:ind w:left="-18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ind w:left="-18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Предлагаем вашему вниманию Публичный доклад</w:t>
      </w:r>
    </w:p>
    <w:p w:rsidR="00704B24" w:rsidRDefault="00704B24" w:rsidP="00704B24">
      <w:pPr>
        <w:suppressAutoHyphens/>
        <w:spacing w:after="0" w:line="240" w:lineRule="auto"/>
        <w:ind w:left="-18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 МБОУ  школы 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Чернышевка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704B24" w:rsidRDefault="00704B24" w:rsidP="00704B24">
      <w:pPr>
        <w:suppressAutoHyphens/>
        <w:spacing w:after="0" w:line="240" w:lineRule="auto"/>
        <w:ind w:left="-18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71CC3" w:rsidRDefault="00704B24" w:rsidP="00E07F8C">
      <w:pPr>
        <w:tabs>
          <w:tab w:val="left" w:pos="851"/>
        </w:tabs>
        <w:suppressAutoHyphens/>
        <w:spacing w:after="0" w:line="240" w:lineRule="auto"/>
        <w:ind w:left="142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данном документе содержится информация о том, чем живет школа, как  работает,  ч</w:t>
      </w:r>
      <w:r w:rsidR="00E07F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его    </w:t>
      </w:r>
      <w:r w:rsidR="00D71C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она достигла к концу</w:t>
      </w:r>
    </w:p>
    <w:p w:rsidR="00704B24" w:rsidRDefault="00476E00" w:rsidP="00D71CC3">
      <w:pPr>
        <w:tabs>
          <w:tab w:val="left" w:pos="851"/>
        </w:tabs>
        <w:suppressAutoHyphens/>
        <w:spacing w:after="0" w:line="240" w:lineRule="auto"/>
        <w:ind w:left="142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2021-2022</w:t>
      </w:r>
      <w:r w:rsidR="00704B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учебного года,</w:t>
      </w:r>
      <w:r w:rsidR="006012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04B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какие у нее проблемы.</w:t>
      </w:r>
    </w:p>
    <w:p w:rsidR="00704B24" w:rsidRDefault="00704B24" w:rsidP="00704B24">
      <w:pPr>
        <w:suppressAutoHyphens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Содержание:</w:t>
      </w: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4B24" w:rsidRPr="006012CC" w:rsidRDefault="00704B24" w:rsidP="006012CC">
      <w:pPr>
        <w:pStyle w:val="af1"/>
        <w:numPr>
          <w:ilvl w:val="0"/>
          <w:numId w:val="23"/>
        </w:numPr>
        <w:suppressAutoHyphens/>
        <w:rPr>
          <w:b/>
          <w:sz w:val="28"/>
          <w:szCs w:val="28"/>
          <w:lang w:eastAsia="ar-SA"/>
        </w:rPr>
      </w:pPr>
      <w:r w:rsidRPr="006012CC">
        <w:rPr>
          <w:b/>
          <w:sz w:val="28"/>
          <w:szCs w:val="28"/>
          <w:lang w:eastAsia="ar-SA"/>
        </w:rPr>
        <w:t xml:space="preserve">Общая характеристика общеобразовательного учреждения и   </w:t>
      </w: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условий его функционирования.</w:t>
      </w: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2. Состав обучающихся и их семей.</w:t>
      </w: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               3.</w:t>
      </w:r>
      <w:r w:rsidR="006012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Структура управления.</w:t>
      </w: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4.</w:t>
      </w:r>
      <w:r w:rsidR="006012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Кадровое обеспечение образовательного процесса. </w:t>
      </w: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5.</w:t>
      </w:r>
      <w:r w:rsidR="006012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Финансирование.</w:t>
      </w: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6.</w:t>
      </w:r>
      <w:r w:rsidR="006012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Режим работы.</w:t>
      </w: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4B24" w:rsidRDefault="006012CC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</w:t>
      </w:r>
      <w:r w:rsidR="008843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7.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843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Дети с ОВЗ</w:t>
      </w:r>
      <w:r w:rsidR="00704B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8.</w:t>
      </w:r>
      <w:r w:rsidR="006012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Основные учебные результаты.</w:t>
      </w: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9.</w:t>
      </w:r>
      <w:r w:rsidR="006012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Состояние оздоровительной работы.</w:t>
      </w: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6012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10.Результаты внеурочной деятельности учащихся, достижения.</w:t>
      </w: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4B24" w:rsidRDefault="006012CC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</w:t>
      </w:r>
      <w:r w:rsidR="00704B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11. Материально – техническая база.  </w:t>
      </w: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4B24" w:rsidRDefault="006012CC" w:rsidP="004D31CC">
      <w:pPr>
        <w:tabs>
          <w:tab w:val="left" w:pos="127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</w:t>
      </w:r>
      <w:r w:rsidR="00704B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12. Основные задачи на новый учебный год.</w:t>
      </w: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4B24" w:rsidRDefault="00704B24" w:rsidP="00704B24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.</w:t>
      </w:r>
    </w:p>
    <w:p w:rsidR="00704B24" w:rsidRDefault="00704B24" w:rsidP="00704B24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704B24" w:rsidRDefault="00704B24" w:rsidP="00FD200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6012CC" w:rsidRDefault="006012CC" w:rsidP="00FD200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6012CC" w:rsidRDefault="006012CC" w:rsidP="00FD200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Общая характеристика МБОУ школы  с.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Чернышевка</w:t>
      </w:r>
      <w:proofErr w:type="spellEnd"/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и условий его функционирования.</w:t>
      </w: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МБОУ школа  с.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Чернышевк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</w:t>
      </w:r>
      <w:proofErr w:type="spellEnd"/>
      <w:r w:rsidR="00D71CC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–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это Муниципальное бюджетное общеобразовательное учреждение, стремящееся объединить учебную и внеурочную сферы деятельности ребенка в условиях учебного сообщества, сформировать образовательное пространство учреждения, способствующее реализации индивидуальных образовательных маршрутов обучающихся, объединить в единый функциональный комплекс образовательные и оздоровительные процессы</w:t>
      </w: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969"/>
        <w:gridCol w:w="5245"/>
      </w:tblGrid>
      <w:tr w:rsidR="00704B24" w:rsidTr="006D233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B24" w:rsidRDefault="00704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1.Наименование МБОУ в соответствии с Уставом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B24" w:rsidRDefault="00704B24" w:rsidP="006D2331">
            <w:pPr>
              <w:suppressAutoHyphens/>
              <w:snapToGrid w:val="0"/>
              <w:spacing w:after="0" w:line="240" w:lineRule="auto"/>
              <w:ind w:right="30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бюджетное общеобразовательное учреждение «Средняя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ернышевкаАнучинского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Приморского края»</w:t>
            </w:r>
          </w:p>
        </w:tc>
      </w:tr>
      <w:tr w:rsidR="00704B24" w:rsidTr="006D233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B24" w:rsidRDefault="00704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2.Учредитель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B24" w:rsidRDefault="00704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Анучинского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 в лице КУ МОУО</w:t>
            </w:r>
          </w:p>
        </w:tc>
      </w:tr>
      <w:tr w:rsidR="00704B24" w:rsidTr="006D233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B24" w:rsidRDefault="00704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3.Лицензия (номер, дата выдачи, кем выдана)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24" w:rsidRDefault="00704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4B24" w:rsidTr="006D233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B24" w:rsidRDefault="00704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4.Свидетельство о государственной аккредитации (номер, дата выдачи, кем выдано)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B24" w:rsidRDefault="00704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 018654 № 398 от 24 ноября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2011 г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704B24" w:rsidTr="006D233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B24" w:rsidRDefault="00704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5.Режим работы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пяти-шестидневная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учебная неделя, наличие второй смены, средняя наполняемость классов, продолжительность перемен)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B24" w:rsidRDefault="00704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Пятидневная неделя, I смена, сре</w:t>
            </w:r>
            <w:r w:rsidR="001B1B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дняя наполняемость класса –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человек.</w:t>
            </w:r>
          </w:p>
        </w:tc>
      </w:tr>
      <w:tr w:rsidR="00704B24" w:rsidTr="006D233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B24" w:rsidRDefault="00704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6.Органы самоуправления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B24" w:rsidRDefault="00704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Педагогический  совет, общее собрание трудового коллектива, общешкольный родительский комитет школы.</w:t>
            </w:r>
          </w:p>
        </w:tc>
      </w:tr>
    </w:tbl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МБОУ школа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ернышевка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расположена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с.Чернышевка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Чернышевского сельского поселения. В состав поселения также входят сёла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Корниловка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Тихоречное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Новотроицкое. </w:t>
      </w:r>
    </w:p>
    <w:p w:rsidR="00704B24" w:rsidRDefault="00704B24" w:rsidP="00704B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Транспортное сообщение между сёлами – автобусное (маршрут «Арсеньев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Корниловка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Чернышевка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Новотроицкое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Тихоречное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»). Центр поселения –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Чернышевка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Здесь располагается школа, участковая п</w:t>
      </w:r>
      <w:r w:rsidR="004D31CC">
        <w:rPr>
          <w:rFonts w:ascii="Times New Roman" w:eastAsia="Times New Roman" w:hAnsi="Times New Roman" w:cs="Times New Roman"/>
          <w:sz w:val="24"/>
          <w:szCs w:val="24"/>
          <w:lang w:eastAsia="ar-SA"/>
        </w:rPr>
        <w:t>оликлиника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библиотека, досуговый центр (клуб), полицейский участок, торговые точки, СПХК «Восход», СПХК «Пионер», ФГУ «Авангард», МБДОУ, почта.</w:t>
      </w:r>
      <w:proofErr w:type="gramEnd"/>
    </w:p>
    <w:p w:rsidR="00704B24" w:rsidRDefault="00704B24" w:rsidP="00704B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Всего проживающих на территории поселения – 3567 человек, из них работающих – 2175 человек, пенсионеров –1013 человек. Детей в возрасте от 0 до 7 лет – 273 чел., в возрасте от 8 до 18 – 493 чел. Дети обучаются в школе из сёл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Тихоречное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Корниловка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Новотроицкое,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Чернышевка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На занятия подвозят детей двумя школьными автобусами.</w:t>
      </w:r>
    </w:p>
    <w:p w:rsidR="00704B24" w:rsidRDefault="00704B24" w:rsidP="00704B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widowControl w:val="0"/>
        <w:suppressAutoHyphens/>
        <w:autoSpaceDE w:val="0"/>
        <w:spacing w:after="12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ab/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ar-SA"/>
        </w:rPr>
        <w:t xml:space="preserve">Школа имеет два филиала: </w:t>
      </w:r>
    </w:p>
    <w:p w:rsidR="00704B24" w:rsidRDefault="00704B24" w:rsidP="00704B24">
      <w:pPr>
        <w:widowControl w:val="0"/>
        <w:suppressAutoHyphens/>
        <w:autoSpaceDE w:val="0"/>
        <w:spacing w:after="12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ab/>
      </w:r>
      <w:proofErr w:type="spellStart"/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>Тихореченский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 xml:space="preserve"> филиал, </w:t>
      </w:r>
      <w:r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реализующий общеобразовательные программы дошкольного общего образования с нормативным сроком освоения семь лет, начального общего образования с нормативным сроком освоения  четыре года, основного общего образования с нормативным сроком освоения пять лет, действующий на основании Положения о филиале. </w:t>
      </w:r>
    </w:p>
    <w:p w:rsidR="00704B24" w:rsidRDefault="00704B24" w:rsidP="00704B24">
      <w:pPr>
        <w:widowControl w:val="0"/>
        <w:suppressAutoHyphens/>
        <w:autoSpaceDE w:val="0"/>
        <w:spacing w:after="12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ab/>
      </w:r>
      <w:proofErr w:type="spellStart"/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>Пуховский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 xml:space="preserve"> филиал, </w:t>
      </w:r>
      <w:r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реализующий общеобразовательные программы начального общего образования с нормативным сроком освоения  четыре года, основного общего образования с нормативным сроком освоения пять лет, действующий на основании Положения о филиале. </w:t>
      </w:r>
    </w:p>
    <w:p w:rsidR="00704B24" w:rsidRDefault="00704B24" w:rsidP="00704B24">
      <w:pPr>
        <w:widowControl w:val="0"/>
        <w:suppressAutoHyphens/>
        <w:autoSpaceDE w:val="0"/>
        <w:spacing w:after="12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:rsidR="00704B24" w:rsidRDefault="00704B24" w:rsidP="00704B24">
      <w:pPr>
        <w:widowControl w:val="0"/>
        <w:suppressAutoHyphens/>
        <w:autoSpaceDE w:val="0"/>
        <w:spacing w:after="12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:rsidR="00704B24" w:rsidRDefault="00704B24" w:rsidP="00704B24">
      <w:pPr>
        <w:widowControl w:val="0"/>
        <w:suppressAutoHyphens/>
        <w:autoSpaceDE w:val="0"/>
        <w:spacing w:after="12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ab/>
        <w:t xml:space="preserve">Официальное сокращённое наименование –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 xml:space="preserve">МБОУ школа  с. </w:t>
      </w:r>
      <w:proofErr w:type="spellStart"/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>Чернышевка</w:t>
      </w:r>
      <w:proofErr w:type="spellEnd"/>
    </w:p>
    <w:p w:rsidR="00704B24" w:rsidRDefault="00704B24" w:rsidP="00704B24">
      <w:pPr>
        <w:widowControl w:val="0"/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  <w:t>Место нахождения Школы:                           692300, Российская Федерация,</w:t>
      </w:r>
    </w:p>
    <w:p w:rsidR="00704B24" w:rsidRDefault="00704B24" w:rsidP="00704B24">
      <w:pPr>
        <w:widowControl w:val="0"/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Приморский край,</w:t>
      </w:r>
    </w:p>
    <w:p w:rsidR="00704B24" w:rsidRDefault="00704B24" w:rsidP="00704B24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</w:pPr>
      <w:proofErr w:type="spellStart"/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  <w:t>Анучинский</w:t>
      </w:r>
      <w:proofErr w:type="spellEnd"/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  <w:t xml:space="preserve"> район,</w:t>
      </w:r>
    </w:p>
    <w:p w:rsidR="00704B24" w:rsidRDefault="00704B24" w:rsidP="00704B24">
      <w:pPr>
        <w:widowControl w:val="0"/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с. </w:t>
      </w:r>
      <w:proofErr w:type="spellStart"/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  <w:t>Чернышевка</w:t>
      </w:r>
      <w:proofErr w:type="spellEnd"/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  <w:t>,</w:t>
      </w:r>
    </w:p>
    <w:p w:rsidR="00704B24" w:rsidRDefault="00704B24" w:rsidP="00704B24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ул. Школьная, 4.</w:t>
      </w:r>
    </w:p>
    <w:p w:rsidR="00704B24" w:rsidRDefault="00704B24" w:rsidP="00704B24">
      <w:pPr>
        <w:widowControl w:val="0"/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  <w:tab/>
      </w:r>
    </w:p>
    <w:p w:rsidR="00704B24" w:rsidRDefault="00704B24" w:rsidP="00704B24">
      <w:pPr>
        <w:widowControl w:val="0"/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  <w:tab/>
        <w:t xml:space="preserve">Место нахождения   </w:t>
      </w:r>
      <w:proofErr w:type="spellStart"/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  <w:t>Тихореченского</w:t>
      </w:r>
      <w:proofErr w:type="spellEnd"/>
    </w:p>
    <w:p w:rsidR="00704B24" w:rsidRDefault="00704B24" w:rsidP="00704B24">
      <w:pPr>
        <w:widowControl w:val="0"/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  <w:t xml:space="preserve">          филиала:                                                             692300, Российская Федерация,</w:t>
      </w:r>
    </w:p>
    <w:p w:rsidR="00704B24" w:rsidRDefault="00704B24" w:rsidP="00704B24">
      <w:pPr>
        <w:widowControl w:val="0"/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Приморский край,</w:t>
      </w:r>
    </w:p>
    <w:p w:rsidR="00704B24" w:rsidRDefault="00704B24" w:rsidP="00704B24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</w:pPr>
      <w:proofErr w:type="spellStart"/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  <w:t>Анучинский</w:t>
      </w:r>
      <w:proofErr w:type="spellEnd"/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  <w:t xml:space="preserve"> район,</w:t>
      </w:r>
    </w:p>
    <w:p w:rsidR="00704B24" w:rsidRDefault="00704B24" w:rsidP="00704B24">
      <w:pPr>
        <w:widowControl w:val="0"/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с. </w:t>
      </w:r>
      <w:proofErr w:type="spellStart"/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  <w:t>Тихоречное</w:t>
      </w:r>
      <w:proofErr w:type="spellEnd"/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  <w:t>,</w:t>
      </w:r>
    </w:p>
    <w:p w:rsidR="00704B24" w:rsidRDefault="00704B24" w:rsidP="00704B24">
      <w:pPr>
        <w:widowControl w:val="0"/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ул. Молодёжная, 20.</w:t>
      </w:r>
    </w:p>
    <w:p w:rsidR="00704B24" w:rsidRDefault="00704B24" w:rsidP="00704B24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  <w:t xml:space="preserve">Место нахождения  </w:t>
      </w:r>
      <w:proofErr w:type="spellStart"/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  <w:t>Пуховского</w:t>
      </w:r>
      <w:proofErr w:type="spellEnd"/>
    </w:p>
    <w:p w:rsidR="00704B24" w:rsidRDefault="00704B24" w:rsidP="00704B24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  <w:t>филиала:                                                              692300, Российская Федерация,</w:t>
      </w:r>
    </w:p>
    <w:p w:rsidR="00704B24" w:rsidRDefault="00704B24" w:rsidP="00704B24">
      <w:pPr>
        <w:widowControl w:val="0"/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Приморский край,</w:t>
      </w:r>
    </w:p>
    <w:p w:rsidR="00704B24" w:rsidRDefault="00704B24" w:rsidP="00704B24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</w:pPr>
      <w:proofErr w:type="spellStart"/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  <w:lastRenderedPageBreak/>
        <w:t>Анучинский</w:t>
      </w:r>
      <w:proofErr w:type="spellEnd"/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  <w:t xml:space="preserve"> район,</w:t>
      </w:r>
    </w:p>
    <w:p w:rsidR="00704B24" w:rsidRDefault="00704B24" w:rsidP="00704B24">
      <w:pPr>
        <w:widowControl w:val="0"/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с. Пухово,                                                                                                                       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ar-SA"/>
        </w:rPr>
        <w:tab/>
        <w:t>ул. Школьная, 1.</w:t>
      </w:r>
    </w:p>
    <w:p w:rsidR="00704B24" w:rsidRDefault="00704B24" w:rsidP="00704B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Наша школа является культурно-спортивным центром села. Учебный процесс осуществляется в двух зданиях. Основное здание школы представляет собой 2х-этажное архитектурное сооружение, в котором занимаются учащиеся 5-11 классов.  Во втором здании занимаются учащиеся 1-4 классов, также  в нём находится школьная столовая на 48 посадочных мест.</w:t>
      </w:r>
    </w:p>
    <w:p w:rsidR="00704B24" w:rsidRDefault="00704B24" w:rsidP="00704B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Школа располагает    спортивным залом с душевыми и раздевалками, спортивной площадкой с асфальтовым покрытием,  стадионом. </w:t>
      </w:r>
    </w:p>
    <w:p w:rsidR="00704B24" w:rsidRDefault="00704B24" w:rsidP="00704B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Для осуществления образовательной деятельности школа имеет 16 учебных кабинетов. Оборудованы специализированные кабинеты:   кабинет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естественно-научного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цикла, кабинет биологии,  кабинет географии, кабинет информатики, кабинет обслуживающего труда, кабинет русского языка, кабинет истории, кабинет литературы, кабинет английского языка.</w:t>
      </w:r>
    </w:p>
    <w:p w:rsidR="00704B24" w:rsidRDefault="00704B24" w:rsidP="00704B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Библиотечный фонд насчитывает 17660 единицы хранения, который включает в себя учебную, художественную, справочную литературу. Обеспеченность учебниками 100%.  В школе имеются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медиатека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аудио и видеокассеты,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CD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-диски, используемые в уче</w:t>
      </w:r>
      <w:r w:rsid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бном процессе. Школа оснащена 10 персональными компьютерами,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нетбуками для классных руководителей, </w:t>
      </w:r>
      <w:r w:rsid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 мультимедийными проекторами, 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ноутбуками, 3 интерактивными досками с программным обеспечением,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теле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и аудиоаппаратурой, используемыми в учебном процессе. </w:t>
      </w:r>
    </w:p>
    <w:p w:rsidR="00704B24" w:rsidRDefault="00704B24" w:rsidP="00704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Учебно-материальная база кабинетов находится в удовлетворительном состоянии.</w:t>
      </w:r>
    </w:p>
    <w:p w:rsidR="00704B24" w:rsidRDefault="00704B24" w:rsidP="00704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На базе школы организована работа спортивных секций: футбол, волейбол, настольный теннис.</w:t>
      </w:r>
    </w:p>
    <w:p w:rsidR="00704B24" w:rsidRDefault="00704B24" w:rsidP="00704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Школа сотрудничает  в области профессиональной </w:t>
      </w:r>
      <w:r w:rsidR="00276CD3">
        <w:rPr>
          <w:rFonts w:ascii="Times New Roman" w:eastAsia="Times New Roman" w:hAnsi="Times New Roman" w:cs="Times New Roman"/>
          <w:sz w:val="24"/>
          <w:szCs w:val="24"/>
          <w:lang w:eastAsia="ar-SA"/>
        </w:rPr>
        <w:t>ориентации школьников с  Краевым государственным образовательным бюджетным учреждением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начального профессионально</w:t>
      </w:r>
      <w:r w:rsidR="00A8586C">
        <w:rPr>
          <w:rFonts w:ascii="Times New Roman" w:eastAsia="Times New Roman" w:hAnsi="Times New Roman" w:cs="Times New Roman"/>
          <w:sz w:val="24"/>
          <w:szCs w:val="24"/>
          <w:lang w:eastAsia="ar-SA"/>
        </w:rPr>
        <w:t>го образования «</w:t>
      </w:r>
      <w:proofErr w:type="spellStart"/>
      <w:r w:rsidR="00A8586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Приморскийиндустриальный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колледж»</w:t>
      </w:r>
      <w:r w:rsidR="00276C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Арсеньева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Приморского края, филиалом Дальневосточного Федерального Университета г. Арсеньев, Дальневосточным Федеральный университетом, институтом заочного и дистанционного обучения Владивостокского государственного университета экономики и сервиса, ФГОУ ВПО Приморской государственной сельскохозяйственной академией г. Уссурийска.</w:t>
      </w:r>
      <w:proofErr w:type="gramEnd"/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99CC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99CC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99CC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99CC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Миссия школы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воспитание человека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первоценности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мира, способного определять верные жизненные ориентиры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самореализовывать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себя в обществе!</w:t>
      </w: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школы основана</w:t>
      </w:r>
    </w:p>
    <w:p w:rsidR="00704B24" w:rsidRDefault="00704B24" w:rsidP="00704B2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любви к ребёнку, уважении его прав и свобод;</w:t>
      </w:r>
    </w:p>
    <w:p w:rsidR="00704B24" w:rsidRDefault="00704B24" w:rsidP="00704B2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духовности и нравственности всех участников образовательного процесса;</w:t>
      </w:r>
    </w:p>
    <w:p w:rsidR="00704B24" w:rsidRDefault="00704B24" w:rsidP="00704B2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понимании трудностей ученика и помощи в их разрешении.</w:t>
      </w:r>
    </w:p>
    <w:p w:rsidR="00704B24" w:rsidRDefault="00704B24" w:rsidP="00704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Педагогический состав  школы полностью укомплектован кадрами и представляет собой слаженный коллектив для обучения и воспитания детей. Ученики школы получают непрерывное бесплатное начальное, основное, среднее (полное) общее и дополнительное образование. </w:t>
      </w:r>
    </w:p>
    <w:p w:rsidR="00704B24" w:rsidRDefault="00704B24" w:rsidP="00704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Доступность качественного образования в  школе означает также государственные гарантии:</w:t>
      </w:r>
    </w:p>
    <w:p w:rsidR="00704B24" w:rsidRDefault="00704B24" w:rsidP="00704B2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обучение на учебно-материальной базе с использованием учебно-лабораторного оборудования и учебной литературы; </w:t>
      </w:r>
    </w:p>
    <w:p w:rsidR="00704B24" w:rsidRDefault="00704B24" w:rsidP="00704B2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обучение в условиях, гарантирующих защиту прав личности обучающегося, его психологическую и физическую безопасность;</w:t>
      </w:r>
    </w:p>
    <w:p w:rsidR="00704B24" w:rsidRDefault="00704B24" w:rsidP="00704B2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социально-педагогической и психолого-педагогической помощи семье;</w:t>
      </w:r>
    </w:p>
    <w:p w:rsidR="00704B24" w:rsidRDefault="00704B24" w:rsidP="00704B2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забота о физическом и психическом здоровье детей;</w:t>
      </w:r>
    </w:p>
    <w:p w:rsidR="00704B24" w:rsidRDefault="00704B24" w:rsidP="00704B2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обучения на дому детей с ограниченными возможностями здоровья;</w:t>
      </w:r>
    </w:p>
    <w:p w:rsidR="00704B24" w:rsidRDefault="00704B24" w:rsidP="00704B2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осуществляет изменения в сложившейся системе итоговой аттестации, проводя ее в форме и по материалам ЕГЭ и ОГЭ. </w:t>
      </w:r>
    </w:p>
    <w:p w:rsidR="00704B24" w:rsidRDefault="00704B24" w:rsidP="00704B24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4B24" w:rsidRDefault="00704B24" w:rsidP="006209FE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2.Состав обучающихся и их семей.</w:t>
      </w:r>
    </w:p>
    <w:p w:rsidR="00704B24" w:rsidRDefault="00704B24" w:rsidP="00704B24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2.1.Сравнительные данные о количестве классов и учащихся в них на начало учебного года.</w:t>
      </w:r>
    </w:p>
    <w:p w:rsidR="00704B24" w:rsidRDefault="00704B24" w:rsidP="00704B24">
      <w:pPr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995"/>
        <w:gridCol w:w="799"/>
        <w:gridCol w:w="898"/>
        <w:gridCol w:w="855"/>
        <w:gridCol w:w="993"/>
        <w:gridCol w:w="1133"/>
        <w:gridCol w:w="1274"/>
        <w:gridCol w:w="1229"/>
      </w:tblGrid>
      <w:tr w:rsidR="00276CD3" w:rsidTr="00276CD3">
        <w:trPr>
          <w:trHeight w:val="78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D3" w:rsidRDefault="00276C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6CD3" w:rsidRDefault="00D71C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="006209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3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6CD3" w:rsidRDefault="00276C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классов</w:t>
            </w:r>
          </w:p>
        </w:tc>
        <w:tc>
          <w:tcPr>
            <w:tcW w:w="46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CD3" w:rsidRDefault="00276CD3" w:rsidP="00276CD3">
            <w:pPr>
              <w:suppressAutoHyphens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учащихся</w:t>
            </w:r>
          </w:p>
        </w:tc>
      </w:tr>
      <w:tr w:rsidR="006D2331" w:rsidTr="00276CD3">
        <w:trPr>
          <w:trHeight w:val="15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B24" w:rsidRDefault="0070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B24" w:rsidRDefault="00704B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B24" w:rsidRDefault="00704B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B24" w:rsidRDefault="00704B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B24" w:rsidRDefault="00704B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B24" w:rsidRDefault="00704B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B24" w:rsidRDefault="00704B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B24" w:rsidRDefault="00704B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B24" w:rsidRDefault="00704B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</w:tr>
      <w:tr w:rsidR="00276CD3" w:rsidTr="00276CD3">
        <w:trPr>
          <w:trHeight w:val="2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D3" w:rsidRDefault="006209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276C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18-2019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D3" w:rsidRDefault="00276C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D3" w:rsidRDefault="00276C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D3" w:rsidRDefault="00276C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D3" w:rsidRDefault="00276C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D3" w:rsidRDefault="00974A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D3" w:rsidRDefault="00974A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D3" w:rsidRDefault="00974A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D3" w:rsidRDefault="00974A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276</w:t>
            </w:r>
          </w:p>
        </w:tc>
      </w:tr>
      <w:tr w:rsidR="00AA41BA" w:rsidTr="00276CD3">
        <w:trPr>
          <w:trHeight w:val="2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BA" w:rsidRDefault="00AA41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2019-2020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BA" w:rsidRDefault="00AA41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BA" w:rsidRDefault="00AA41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BA" w:rsidRDefault="00AA41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BA" w:rsidRDefault="00AA41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BA" w:rsidRDefault="005B3C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BA" w:rsidRDefault="005B3C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BA" w:rsidRDefault="005B3C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BA" w:rsidRDefault="005B3C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269</w:t>
            </w:r>
          </w:p>
        </w:tc>
      </w:tr>
      <w:tr w:rsidR="00D71CC3" w:rsidTr="00276CD3">
        <w:trPr>
          <w:trHeight w:val="2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C3" w:rsidRDefault="00D71C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C3" w:rsidRDefault="00003F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C3" w:rsidRDefault="00003F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C3" w:rsidRDefault="00003F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C3" w:rsidRDefault="00003F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C3" w:rsidRDefault="00003F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C3" w:rsidRDefault="00003F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C3" w:rsidRDefault="00003F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C3" w:rsidRDefault="00003F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263</w:t>
            </w:r>
          </w:p>
        </w:tc>
      </w:tr>
      <w:tr w:rsidR="00FD63A3" w:rsidTr="00276CD3">
        <w:trPr>
          <w:trHeight w:val="2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A3" w:rsidRDefault="00FD63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2021-2022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A3" w:rsidRDefault="00FD63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A3" w:rsidRDefault="00FD63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A3" w:rsidRDefault="00FD63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A3" w:rsidRDefault="00FD63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A3" w:rsidRDefault="00FD63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A3" w:rsidRDefault="00FD63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A3" w:rsidRDefault="00FD63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A3" w:rsidRDefault="00FD63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258</w:t>
            </w:r>
          </w:p>
        </w:tc>
      </w:tr>
    </w:tbl>
    <w:p w:rsidR="006209FE" w:rsidRDefault="00704B24" w:rsidP="0013785B">
      <w:pPr>
        <w:suppressAutoHyphens/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Сре</w:t>
      </w:r>
      <w:r w:rsidR="001B1B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дняя наполняемость классов- </w:t>
      </w:r>
      <w:r w:rsidR="00D5489F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чел.</w:t>
      </w:r>
      <w:r w:rsidR="00FD63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 прошлом учебном году  - 16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чел.)</w:t>
      </w:r>
    </w:p>
    <w:p w:rsidR="00704B24" w:rsidRPr="0013785B" w:rsidRDefault="001B1BD8" w:rsidP="0013785B">
      <w:pPr>
        <w:suppressAutoHyphens/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одного учителя приходится </w:t>
      </w:r>
      <w:r w:rsidR="00D5489F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704B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учени</w:t>
      </w:r>
      <w:r w:rsidR="00276C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ков (в прошлом учебном году </w:t>
      </w:r>
      <w:r w:rsidR="00BE0964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276C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13</w:t>
      </w:r>
      <w:r w:rsidR="00704B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учеников.)</w:t>
      </w:r>
    </w:p>
    <w:p w:rsidR="00704B24" w:rsidRDefault="00704B24" w:rsidP="00704B24">
      <w:pPr>
        <w:suppressAutoHyphens/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3785B" w:rsidRDefault="0013785B" w:rsidP="0013785B">
      <w:pPr>
        <w:suppressAutoHyphens/>
        <w:spacing w:after="0" w:line="240" w:lineRule="auto"/>
        <w:ind w:left="-180" w:firstLine="88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0" distR="0" simplePos="0" relativeHeight="251668480" behindDoc="0" locked="0" layoutInCell="1" allowOverlap="1" wp14:anchorId="6F09BF12" wp14:editId="63F3FF1C">
            <wp:simplePos x="0" y="0"/>
            <wp:positionH relativeFrom="column">
              <wp:posOffset>111760</wp:posOffset>
            </wp:positionH>
            <wp:positionV relativeFrom="paragraph">
              <wp:posOffset>-144145</wp:posOffset>
            </wp:positionV>
            <wp:extent cx="5762625" cy="2980055"/>
            <wp:effectExtent l="19050" t="0" r="9525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80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2.2. Социальный паспорт.</w:t>
      </w:r>
    </w:p>
    <w:p w:rsidR="0013785B" w:rsidRDefault="0013785B" w:rsidP="00704B24">
      <w:pPr>
        <w:suppressAutoHyphens/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18"/>
        <w:gridCol w:w="5047"/>
      </w:tblGrid>
      <w:tr w:rsidR="00704B24" w:rsidTr="00464AB6">
        <w:trPr>
          <w:trHeight w:val="828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B24" w:rsidRDefault="00704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Количество школьников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B24" w:rsidRDefault="00BA53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</w:t>
            </w:r>
            <w:r w:rsidR="006012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58</w:t>
            </w:r>
          </w:p>
        </w:tc>
      </w:tr>
      <w:tr w:rsidR="00704B24" w:rsidTr="00464AB6">
        <w:trPr>
          <w:trHeight w:val="828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B24" w:rsidRDefault="00704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Многодетных семей </w:t>
            </w:r>
          </w:p>
          <w:p w:rsidR="00704B24" w:rsidRDefault="00704B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В них детей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BED" w:rsidRDefault="006012CC" w:rsidP="001F6B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31</w:t>
            </w:r>
          </w:p>
          <w:p w:rsidR="00704B24" w:rsidRDefault="004A0420" w:rsidP="001F6B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5</w:t>
            </w:r>
            <w:r w:rsidR="006012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7</w:t>
            </w:r>
          </w:p>
        </w:tc>
      </w:tr>
      <w:tr w:rsidR="00704B24" w:rsidTr="00464AB6">
        <w:trPr>
          <w:trHeight w:val="828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B24" w:rsidRDefault="00704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Малообеспеченных семей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B24" w:rsidRDefault="006012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28</w:t>
            </w:r>
          </w:p>
        </w:tc>
      </w:tr>
      <w:tr w:rsidR="00704B24" w:rsidTr="00464AB6">
        <w:trPr>
          <w:trHeight w:val="828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B24" w:rsidRDefault="00704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Неполных семей</w:t>
            </w:r>
          </w:p>
          <w:p w:rsidR="00704B24" w:rsidRDefault="00704B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В них детей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B24" w:rsidRDefault="00222C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20</w:t>
            </w:r>
          </w:p>
          <w:p w:rsidR="00704B24" w:rsidRDefault="009E10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27</w:t>
            </w:r>
          </w:p>
        </w:tc>
      </w:tr>
      <w:tr w:rsidR="00704B24" w:rsidTr="00464AB6">
        <w:trPr>
          <w:trHeight w:val="828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B24" w:rsidRDefault="00704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Семей  в социально-опасном положении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24" w:rsidRDefault="006012CC" w:rsidP="001F6B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6</w:t>
            </w:r>
          </w:p>
        </w:tc>
      </w:tr>
      <w:tr w:rsidR="00704B24" w:rsidTr="00464AB6">
        <w:trPr>
          <w:trHeight w:val="828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B24" w:rsidRDefault="00704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Семей с тяжёлой жизненной ситуацией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24" w:rsidRDefault="008764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</w:t>
            </w:r>
          </w:p>
          <w:p w:rsidR="00704B24" w:rsidRDefault="00704B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704B24" w:rsidTr="00464AB6">
        <w:trPr>
          <w:trHeight w:val="828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B24" w:rsidRDefault="00704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Опекаемых детей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24" w:rsidRDefault="008764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</w:t>
            </w:r>
          </w:p>
          <w:p w:rsidR="00704B24" w:rsidRDefault="00704B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704B24" w:rsidRDefault="00704B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8764FC" w:rsidTr="00222CF8">
        <w:trPr>
          <w:trHeight w:val="729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4FC" w:rsidRDefault="008764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Количество детей с ОВЗ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4FC" w:rsidRDefault="00A539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4</w:t>
            </w:r>
          </w:p>
        </w:tc>
      </w:tr>
      <w:tr w:rsidR="00704B24" w:rsidTr="00222CF8">
        <w:trPr>
          <w:trHeight w:val="710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B24" w:rsidRDefault="00704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Детей </w:t>
            </w:r>
            <w:r w:rsidR="00BE09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инвалидов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B24" w:rsidRDefault="006B36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5</w:t>
            </w:r>
          </w:p>
        </w:tc>
      </w:tr>
      <w:tr w:rsidR="00704B24" w:rsidTr="00222CF8">
        <w:trPr>
          <w:trHeight w:val="693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B24" w:rsidRDefault="00704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Количество детей, состоящих на ВШК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B24" w:rsidRDefault="006012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8</w:t>
            </w:r>
          </w:p>
        </w:tc>
      </w:tr>
      <w:tr w:rsidR="00704B24" w:rsidTr="00464AB6">
        <w:trPr>
          <w:trHeight w:val="828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2CC" w:rsidRDefault="009E10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Количество детей, состоящих в К</w:t>
            </w:r>
            <w:r w:rsidR="006012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ДН</w:t>
            </w:r>
          </w:p>
          <w:p w:rsidR="00704B24" w:rsidRDefault="00704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Количество детей, состоящих в ПДН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B24" w:rsidRDefault="009E10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</w:t>
            </w:r>
          </w:p>
          <w:p w:rsidR="009E1065" w:rsidRDefault="009E10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5</w:t>
            </w:r>
          </w:p>
        </w:tc>
      </w:tr>
    </w:tbl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2.3.Характеристика окружающего социума.</w:t>
      </w: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63"/>
        <w:gridCol w:w="6402"/>
      </w:tblGrid>
      <w:tr w:rsidR="00704B24" w:rsidTr="0013785B"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B24" w:rsidRDefault="00704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Население села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B24" w:rsidRDefault="00704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Социальное окружение школы</w:t>
            </w:r>
          </w:p>
        </w:tc>
      </w:tr>
      <w:tr w:rsidR="00704B24" w:rsidTr="0013785B"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B24" w:rsidRDefault="00704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Рабочие-67%</w:t>
            </w:r>
          </w:p>
          <w:p w:rsidR="00704B24" w:rsidRDefault="00704B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04B24" w:rsidRDefault="00704B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Творческие работники, интеллегенция-4%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B24" w:rsidRDefault="00704B24" w:rsidP="002A59D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Сельский дом культуры, сельская библиотека,  филиал, почта, СХПК «Восход», СХПК « Пионер»</w:t>
            </w:r>
            <w:r w:rsidR="002A59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магазины.</w:t>
            </w:r>
          </w:p>
        </w:tc>
      </w:tr>
    </w:tbl>
    <w:p w:rsidR="00704B24" w:rsidRDefault="00704B24" w:rsidP="00704B24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Изучая акты обследования жилищных условий, стоит отметить, что существует группа учащихся, которая не имеет достаточных условий для выполнения домашних заданий (неблагополучные семьи). </w:t>
      </w: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3. Структура управления</w:t>
      </w: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Органы, обеспечивающие осуществление государственно-общественного  характера управления школой</w:t>
      </w:r>
    </w:p>
    <w:p w:rsidR="00704B24" w:rsidRDefault="00704B24" w:rsidP="00704B24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Педагогический совет, </w:t>
      </w:r>
    </w:p>
    <w:p w:rsidR="00704B24" w:rsidRDefault="00704B24" w:rsidP="00704B24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Общешкольный родительский комитет,</w:t>
      </w:r>
    </w:p>
    <w:p w:rsidR="00704B24" w:rsidRDefault="00704B24" w:rsidP="00704B24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Общее собрание трудового коллектива школы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</w:t>
      </w:r>
      <w:proofErr w:type="gramEnd"/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Нормативные документы, регламентирующие деятельность органов государственно-общественного управления</w:t>
      </w:r>
    </w:p>
    <w:p w:rsidR="00704B24" w:rsidRDefault="00704B24" w:rsidP="00704B24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Устав МБОУ школы 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Чернышевка</w:t>
      </w:r>
      <w:proofErr w:type="spellEnd"/>
    </w:p>
    <w:p w:rsidR="00704B24" w:rsidRDefault="00704B24" w:rsidP="00704B24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Положение о Педагогическом совете школы, </w:t>
      </w:r>
    </w:p>
    <w:p w:rsidR="00704B24" w:rsidRDefault="00704B24" w:rsidP="00704B24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Положение об общешкольном Родительском комитете</w:t>
      </w:r>
    </w:p>
    <w:p w:rsidR="00704B24" w:rsidRDefault="00704B24" w:rsidP="00704B24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Положение об Общем собрании работников школы</w:t>
      </w:r>
    </w:p>
    <w:p w:rsidR="00704B24" w:rsidRDefault="00704B24" w:rsidP="002A59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Перечень полномочий, реализуемых в деятельности органов государственно-общественного управления</w:t>
      </w:r>
    </w:p>
    <w:p w:rsidR="00704B24" w:rsidRDefault="00704B24" w:rsidP="00704B24">
      <w:pPr>
        <w:suppressAutoHyphens/>
        <w:spacing w:after="0" w:line="240" w:lineRule="auto"/>
        <w:ind w:left="720" w:hanging="1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Педагогический совет</w:t>
      </w:r>
    </w:p>
    <w:p w:rsidR="00704B24" w:rsidRDefault="00704B24" w:rsidP="00704B2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-определяет общую стратегию деятельности и развития школы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04B24" w:rsidRDefault="00704B24" w:rsidP="00704B24">
      <w:pPr>
        <w:suppressAutoHyphens/>
        <w:spacing w:after="0" w:line="240" w:lineRule="auto"/>
        <w:ind w:left="709" w:hanging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поддерживает общественные инициативы по совершенствованию образовательного процесса в школе;</w:t>
      </w:r>
    </w:p>
    <w:p w:rsidR="00704B24" w:rsidRDefault="00704B24" w:rsidP="00704B24">
      <w:pPr>
        <w:suppressAutoHyphens/>
        <w:spacing w:after="0" w:line="240" w:lineRule="auto"/>
        <w:ind w:left="709" w:hanging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-согласовывает компонент образовательного учреждения учебного плана;</w:t>
      </w:r>
    </w:p>
    <w:p w:rsidR="00704B24" w:rsidRDefault="00704B24" w:rsidP="00704B24">
      <w:pPr>
        <w:suppressAutoHyphens/>
        <w:spacing w:after="0" w:line="240" w:lineRule="auto"/>
        <w:ind w:left="709" w:hanging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участвует в подготовке и утверждает публичный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ежегодный) доклад ОУ; </w:t>
      </w:r>
    </w:p>
    <w:p w:rsidR="00704B24" w:rsidRDefault="00704B24" w:rsidP="00704B2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обеспечивает социальную правовую защиту несовершеннолетних;</w:t>
      </w:r>
    </w:p>
    <w:p w:rsidR="00704B24" w:rsidRDefault="00704B24" w:rsidP="00704B24">
      <w:pPr>
        <w:suppressAutoHyphens/>
        <w:spacing w:after="0" w:line="240" w:lineRule="auto"/>
        <w:ind w:left="720" w:hanging="1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 осуществляет охрану прав и законных интересов всех участников образовательного процесса;</w:t>
      </w:r>
    </w:p>
    <w:p w:rsidR="00704B24" w:rsidRDefault="00704B24" w:rsidP="00704B24">
      <w:pPr>
        <w:suppressAutoHyphens/>
        <w:spacing w:after="0" w:line="240" w:lineRule="auto"/>
        <w:ind w:left="720" w:hanging="1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вносит предложения о внесении изменений в Устав и локальные акты школы.</w:t>
      </w:r>
    </w:p>
    <w:p w:rsidR="00704B24" w:rsidRDefault="00704B24" w:rsidP="00704B24">
      <w:pPr>
        <w:suppressAutoHyphens/>
        <w:spacing w:after="0" w:line="240" w:lineRule="auto"/>
        <w:ind w:left="720" w:hanging="1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утверждает образовательные  программы  школы;</w:t>
      </w:r>
    </w:p>
    <w:p w:rsidR="00704B24" w:rsidRDefault="00704B24" w:rsidP="00704B24">
      <w:pPr>
        <w:suppressAutoHyphens/>
        <w:spacing w:after="0" w:line="240" w:lineRule="auto"/>
        <w:ind w:left="720" w:hanging="1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утверждает цели и задачи школы, план их реализации;</w:t>
      </w:r>
    </w:p>
    <w:p w:rsidR="00704B24" w:rsidRDefault="00704B24" w:rsidP="00704B24">
      <w:pPr>
        <w:suppressAutoHyphens/>
        <w:spacing w:after="0" w:line="240" w:lineRule="auto"/>
        <w:ind w:left="720" w:hanging="1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обсуждает содержание учебного плана, годовой календарный учебный план-график;</w:t>
      </w:r>
    </w:p>
    <w:p w:rsidR="00704B24" w:rsidRDefault="00704B24" w:rsidP="00704B24">
      <w:pPr>
        <w:suppressAutoHyphens/>
        <w:spacing w:after="0" w:line="240" w:lineRule="auto"/>
        <w:ind w:left="720" w:hanging="1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выносит предложения по развитию системы повышения квалификации педагогических работников, развитию их творческих инициатив;</w:t>
      </w:r>
    </w:p>
    <w:p w:rsidR="00704B24" w:rsidRDefault="00704B24" w:rsidP="00704B24">
      <w:pPr>
        <w:suppressAutoHyphens/>
        <w:spacing w:after="0" w:line="240" w:lineRule="auto"/>
        <w:ind w:left="720" w:hanging="1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утверждает сроки промежуточной аттестации учащихся, определяет ее формы, анализирует результаты;</w:t>
      </w:r>
    </w:p>
    <w:p w:rsidR="00704B24" w:rsidRDefault="00704B24" w:rsidP="00704B24">
      <w:pPr>
        <w:suppressAutoHyphens/>
        <w:spacing w:after="0" w:line="240" w:lineRule="auto"/>
        <w:ind w:left="720" w:hanging="1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заслушивает администрацию школы по вопросам, связанным с организацией образовательного процесса;</w:t>
      </w:r>
    </w:p>
    <w:p w:rsidR="00704B24" w:rsidRDefault="00704B24" w:rsidP="00704B24">
      <w:pPr>
        <w:suppressAutoHyphens/>
        <w:spacing w:after="0" w:line="240" w:lineRule="auto"/>
        <w:ind w:left="720" w:hanging="1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подводит итоги деятельности школы за четверть, полугодие, год и др.</w:t>
      </w:r>
    </w:p>
    <w:p w:rsidR="00704B24" w:rsidRDefault="00704B24" w:rsidP="00704B24">
      <w:pPr>
        <w:suppressAutoHyphens/>
        <w:spacing w:after="0" w:line="240" w:lineRule="auto"/>
        <w:ind w:left="720" w:hanging="1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ind w:left="720" w:hanging="1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Родительский комитет</w:t>
      </w:r>
    </w:p>
    <w:p w:rsidR="00704B24" w:rsidRDefault="00704B24" w:rsidP="00704B24">
      <w:pPr>
        <w:suppressAutoHyphens/>
        <w:spacing w:after="0" w:line="240" w:lineRule="auto"/>
        <w:ind w:left="720" w:hanging="1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осуществляет охрану прав и законных интересов обучающихся;</w:t>
      </w:r>
    </w:p>
    <w:p w:rsidR="00704B24" w:rsidRDefault="00704B24" w:rsidP="00704B24">
      <w:pPr>
        <w:suppressAutoHyphens/>
        <w:spacing w:after="0" w:line="240" w:lineRule="auto"/>
        <w:ind w:left="720" w:hanging="1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выявляет социальный заказ и моделирует воспитательную среду школы;</w:t>
      </w:r>
    </w:p>
    <w:p w:rsidR="00704B24" w:rsidRDefault="00704B24" w:rsidP="00704B24">
      <w:pPr>
        <w:suppressAutoHyphens/>
        <w:spacing w:after="0" w:line="240" w:lineRule="auto"/>
        <w:ind w:left="720" w:hanging="1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вносит предложения по улучшению организации образовательного процесса;</w:t>
      </w:r>
    </w:p>
    <w:p w:rsidR="00704B24" w:rsidRDefault="00704B24" w:rsidP="00704B24">
      <w:pPr>
        <w:suppressAutoHyphens/>
        <w:spacing w:after="0" w:line="240" w:lineRule="auto"/>
        <w:ind w:left="720" w:hanging="1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занимается вопросами охраны и укрепления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04B24" w:rsidRDefault="00704B24" w:rsidP="00704B24">
      <w:pPr>
        <w:suppressAutoHyphens/>
        <w:spacing w:after="0" w:line="240" w:lineRule="auto"/>
        <w:ind w:left="720" w:hanging="1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осуществляет общественный контроль за состоянием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семейного</w:t>
      </w:r>
      <w:proofErr w:type="gramEnd"/>
    </w:p>
    <w:p w:rsidR="00704B24" w:rsidRDefault="00704B24" w:rsidP="00704B24">
      <w:pPr>
        <w:suppressAutoHyphens/>
        <w:spacing w:after="0" w:line="240" w:lineRule="auto"/>
        <w:ind w:left="720" w:hanging="1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воспитания;</w:t>
      </w:r>
    </w:p>
    <w:p w:rsidR="00704B24" w:rsidRDefault="00704B24" w:rsidP="00704B24">
      <w:pPr>
        <w:suppressAutoHyphens/>
        <w:spacing w:after="0" w:line="240" w:lineRule="auto"/>
        <w:ind w:left="720" w:hanging="1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участвует в подготовке ОУ к новому учебному году.</w:t>
      </w:r>
    </w:p>
    <w:p w:rsidR="00704B24" w:rsidRDefault="00704B24" w:rsidP="00003F4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Направления и формы взаимодействия с родительской общественностью</w:t>
      </w:r>
    </w:p>
    <w:p w:rsidR="00704B24" w:rsidRDefault="00704B24" w:rsidP="00704B24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Консультационная помощь</w:t>
      </w:r>
    </w:p>
    <w:p w:rsidR="00704B24" w:rsidRDefault="00704B24" w:rsidP="00704B24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Профилактическая деятельность</w:t>
      </w:r>
    </w:p>
    <w:p w:rsidR="00704B24" w:rsidRDefault="00704B24" w:rsidP="00704B24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Агитационн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пропагандистская работа</w:t>
      </w:r>
    </w:p>
    <w:p w:rsidR="00704B24" w:rsidRDefault="00704B24" w:rsidP="00704B24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Родительское собрание</w:t>
      </w:r>
    </w:p>
    <w:p w:rsidR="00704B24" w:rsidRDefault="00704B24" w:rsidP="00704B24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Родительский лекторий</w:t>
      </w:r>
    </w:p>
    <w:p w:rsidR="00704B24" w:rsidRDefault="00704B24" w:rsidP="00704B24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Конференции, семинары</w:t>
      </w:r>
    </w:p>
    <w:p w:rsidR="00704B24" w:rsidRDefault="00704B24" w:rsidP="00704B24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Анкетирование</w:t>
      </w:r>
    </w:p>
    <w:p w:rsidR="00704B24" w:rsidRDefault="00704B24" w:rsidP="00704B24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КТД</w:t>
      </w:r>
    </w:p>
    <w:p w:rsidR="00704B24" w:rsidRDefault="00704B24" w:rsidP="00704B24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Панорама педагогических достижений</w:t>
      </w:r>
    </w:p>
    <w:p w:rsidR="00704B24" w:rsidRDefault="00704B24" w:rsidP="00704B24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Формы привлечения общественности к оценке результатов деятельности образовательного учреждения</w:t>
      </w:r>
    </w:p>
    <w:p w:rsidR="00704B24" w:rsidRDefault="00704B24" w:rsidP="00704B24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Анкетирование</w:t>
      </w:r>
    </w:p>
    <w:p w:rsidR="00704B24" w:rsidRDefault="00704B24" w:rsidP="00704B24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Публичные выступления</w:t>
      </w:r>
    </w:p>
    <w:p w:rsidR="00704B24" w:rsidRDefault="00704B24" w:rsidP="00704B24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Участие в диагностических процедурах</w:t>
      </w:r>
    </w:p>
    <w:p w:rsidR="00704B24" w:rsidRDefault="00704B24" w:rsidP="00704B24">
      <w:pPr>
        <w:suppressAutoHyphens/>
        <w:spacing w:after="0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Количество жалоб и обращений в администрацию школы или учредителя по различным причинам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 нет</w:t>
      </w: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Организованные учреждением проекты и мероприятия, адресованные местному сообществу</w:t>
      </w: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57F1" w:rsidRDefault="00D357F1" w:rsidP="00D357F1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Социально значимые акции « «Береги лес от пожара!»,   «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ar-SA"/>
        </w:rPr>
        <w:t>Скажи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НЕТ!», «Чистая школа, чистое село», онлайн: «Бессмертный полк», «Георгиевская ленточка»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;</w:t>
      </w:r>
      <w:proofErr w:type="gramEnd"/>
    </w:p>
    <w:p w:rsidR="00D357F1" w:rsidRDefault="00D357F1" w:rsidP="00D357F1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Благотворительные мероприятия «День пожилого человека»,  «День матери», выставка детских поделок «Спешите делать добрые дела!», «Помоги собраться в  школу», концертные программы, чаепития, просмотр кинофильмов.</w:t>
      </w:r>
    </w:p>
    <w:p w:rsidR="00D357F1" w:rsidRDefault="00D357F1" w:rsidP="00D357F1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Субботники по благоустройству и озеленению школы и села;</w:t>
      </w:r>
    </w:p>
    <w:p w:rsidR="00D357F1" w:rsidRDefault="00D357F1" w:rsidP="00D357F1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Шефство и благоустройство памятника  погибшим в годы войны; </w:t>
      </w:r>
    </w:p>
    <w:p w:rsidR="00D357F1" w:rsidRDefault="00D357F1" w:rsidP="00D357F1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КТД с участием молодежи и жителей села «День пожилого человека», «Новогодний марафон», «Дни здоровья», «День рождения школы», «День защиты детей»;</w:t>
      </w:r>
    </w:p>
    <w:p w:rsidR="00D357F1" w:rsidRDefault="00D357F1" w:rsidP="00D357F1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Деятельность кружков и секций на базе школы;</w:t>
      </w: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03F43" w:rsidRDefault="00003F43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03F43" w:rsidRDefault="00003F43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03F43" w:rsidRDefault="00003F43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4. Кадровое обеспечение образовательного процесса.</w:t>
      </w:r>
    </w:p>
    <w:p w:rsidR="00704B24" w:rsidRDefault="00704B24" w:rsidP="00222CF8">
      <w:pPr>
        <w:tabs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ar-SA"/>
        </w:rPr>
      </w:pPr>
    </w:p>
    <w:p w:rsidR="00704B24" w:rsidRDefault="00704B24" w:rsidP="00222CF8">
      <w:pPr>
        <w:suppressAutoHyphens/>
        <w:spacing w:after="0" w:line="240" w:lineRule="auto"/>
        <w:ind w:left="-180" w:firstLine="7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Школа полностью укомпл</w:t>
      </w:r>
      <w:r w:rsidR="006E065B">
        <w:rPr>
          <w:rFonts w:ascii="Times New Roman" w:eastAsia="Times New Roman" w:hAnsi="Times New Roman" w:cs="Times New Roman"/>
          <w:sz w:val="24"/>
          <w:szCs w:val="24"/>
          <w:lang w:eastAsia="ar-SA"/>
        </w:rPr>
        <w:t>ектов</w:t>
      </w:r>
      <w:r w:rsidR="00C333DD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 кадрами. На начало 2021-2022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учебного года в шк</w:t>
      </w:r>
      <w:r w:rsidR="004B7C17">
        <w:rPr>
          <w:rFonts w:ascii="Times New Roman" w:eastAsia="Times New Roman" w:hAnsi="Times New Roman" w:cs="Times New Roman"/>
          <w:sz w:val="24"/>
          <w:szCs w:val="24"/>
          <w:lang w:eastAsia="ar-SA"/>
        </w:rPr>
        <w:t>оле педагогических работников 24 чел., из них 24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учителей. Средняя на</w:t>
      </w:r>
      <w:r w:rsidR="006E065B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грузка педагога составляет  24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час. На одн</w:t>
      </w:r>
      <w:r w:rsidR="006E065B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 учителя приходится около  12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учащихся.  </w:t>
      </w:r>
    </w:p>
    <w:p w:rsidR="00704B24" w:rsidRDefault="00704B24" w:rsidP="00222CF8">
      <w:pPr>
        <w:suppressAutoHyphens/>
        <w:spacing w:after="0" w:line="240" w:lineRule="auto"/>
        <w:ind w:left="-180" w:firstLine="7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Педагогический коллектив школы является опытным, зрелым, высокопрофессиональным. Учителя имеют:</w:t>
      </w:r>
    </w:p>
    <w:p w:rsidR="00704B24" w:rsidRDefault="00704B24" w:rsidP="00222CF8">
      <w:pPr>
        <w:numPr>
          <w:ilvl w:val="0"/>
          <w:numId w:val="8"/>
        </w:numPr>
        <w:suppressAutoHyphens/>
        <w:spacing w:after="0" w:line="240" w:lineRule="auto"/>
        <w:ind w:left="-180" w:firstLine="7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высш</w:t>
      </w:r>
      <w:r w:rsidR="00893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ую квалификационную категорию –2 чел </w:t>
      </w:r>
      <w:r w:rsidR="00BE0964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893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:rsidR="00704B24" w:rsidRDefault="00704B24" w:rsidP="00222CF8">
      <w:pPr>
        <w:numPr>
          <w:ilvl w:val="0"/>
          <w:numId w:val="8"/>
        </w:numPr>
        <w:suppressAutoHyphens/>
        <w:spacing w:after="0" w:line="240" w:lineRule="auto"/>
        <w:ind w:left="426" w:firstLine="7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первую</w:t>
      </w:r>
      <w:r w:rsidR="00C333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квалификационную категорию – 5 чел.-21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:rsidR="00704B24" w:rsidRDefault="00C333DD" w:rsidP="00222CF8">
      <w:pPr>
        <w:suppressAutoHyphens/>
        <w:spacing w:after="0" w:line="240" w:lineRule="auto"/>
        <w:ind w:left="-180" w:firstLine="7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 w:rsidR="00704B24">
        <w:rPr>
          <w:rFonts w:ascii="Times New Roman" w:eastAsia="Times New Roman" w:hAnsi="Times New Roman" w:cs="Times New Roman"/>
          <w:sz w:val="24"/>
          <w:szCs w:val="24"/>
          <w:lang w:eastAsia="ar-SA"/>
        </w:rPr>
        <w:t>% учителей имеют высшую и первую квалификацион</w:t>
      </w:r>
      <w:r w:rsidR="00893470">
        <w:rPr>
          <w:rFonts w:ascii="Times New Roman" w:eastAsia="Times New Roman" w:hAnsi="Times New Roman" w:cs="Times New Roman"/>
          <w:sz w:val="24"/>
          <w:szCs w:val="24"/>
          <w:lang w:eastAsia="ar-SA"/>
        </w:rPr>
        <w:t>ные категории. Имеют 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12</w:t>
      </w:r>
      <w:r w:rsidR="00704B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человек, из них:</w:t>
      </w:r>
    </w:p>
    <w:p w:rsidR="00704B24" w:rsidRDefault="00704B24" w:rsidP="00222CF8">
      <w:pPr>
        <w:numPr>
          <w:ilvl w:val="0"/>
          <w:numId w:val="9"/>
        </w:numPr>
        <w:suppressAutoHyphens/>
        <w:spacing w:after="0" w:line="240" w:lineRule="auto"/>
        <w:ind w:firstLine="7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прошли аттестацию на соответс</w:t>
      </w:r>
      <w:r w:rsidR="0076304C">
        <w:rPr>
          <w:rFonts w:ascii="Times New Roman" w:eastAsia="Times New Roman" w:hAnsi="Times New Roman" w:cs="Times New Roman"/>
          <w:sz w:val="24"/>
          <w:szCs w:val="24"/>
          <w:lang w:eastAsia="ar-SA"/>
        </w:rPr>
        <w:t>твие занимаемой должности в 20</w:t>
      </w:r>
      <w:r w:rsidR="004B7C17">
        <w:rPr>
          <w:rFonts w:ascii="Times New Roman" w:eastAsia="Times New Roman" w:hAnsi="Times New Roman" w:cs="Times New Roman"/>
          <w:sz w:val="24"/>
          <w:szCs w:val="24"/>
          <w:lang w:eastAsia="ar-SA"/>
        </w:rPr>
        <w:t>20-2021</w:t>
      </w:r>
      <w:r w:rsidR="006E06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уч. г.  -2</w:t>
      </w:r>
      <w:r w:rsidR="00DB1A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учителя</w:t>
      </w:r>
    </w:p>
    <w:p w:rsidR="00893470" w:rsidRDefault="00893470" w:rsidP="00222CF8">
      <w:pPr>
        <w:numPr>
          <w:ilvl w:val="0"/>
          <w:numId w:val="9"/>
        </w:numPr>
        <w:suppressAutoHyphens/>
        <w:spacing w:after="0" w:line="240" w:lineRule="auto"/>
        <w:ind w:firstLine="7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прошли аттестацию на 1 категорию</w:t>
      </w:r>
      <w:r w:rsidR="00AA44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 1</w:t>
      </w:r>
    </w:p>
    <w:p w:rsidR="00893470" w:rsidRDefault="00893470" w:rsidP="00222CF8">
      <w:pPr>
        <w:numPr>
          <w:ilvl w:val="0"/>
          <w:numId w:val="9"/>
        </w:numPr>
        <w:suppressAutoHyphens/>
        <w:spacing w:after="0" w:line="240" w:lineRule="auto"/>
        <w:ind w:firstLine="7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прошли аттестаци</w:t>
      </w:r>
      <w:r w:rsidR="004B7C17">
        <w:rPr>
          <w:rFonts w:ascii="Times New Roman" w:eastAsia="Times New Roman" w:hAnsi="Times New Roman" w:cs="Times New Roman"/>
          <w:sz w:val="24"/>
          <w:szCs w:val="24"/>
          <w:lang w:eastAsia="ar-SA"/>
        </w:rPr>
        <w:t>ю на высшую категори</w:t>
      </w:r>
      <w:proofErr w:type="gramStart"/>
      <w:r w:rsidR="004B7C17">
        <w:rPr>
          <w:rFonts w:ascii="Times New Roman" w:eastAsia="Times New Roman" w:hAnsi="Times New Roman" w:cs="Times New Roman"/>
          <w:sz w:val="24"/>
          <w:szCs w:val="24"/>
          <w:lang w:eastAsia="ar-SA"/>
        </w:rPr>
        <w:t>ю-</w:t>
      </w:r>
      <w:proofErr w:type="gramEnd"/>
      <w:r w:rsidR="004B7C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нет</w:t>
      </w:r>
    </w:p>
    <w:p w:rsidR="00704B24" w:rsidRDefault="00704B24" w:rsidP="00222CF8">
      <w:pPr>
        <w:numPr>
          <w:ilvl w:val="0"/>
          <w:numId w:val="9"/>
        </w:numPr>
        <w:tabs>
          <w:tab w:val="num" w:pos="284"/>
        </w:tabs>
        <w:suppressAutoHyphens/>
        <w:spacing w:after="0" w:line="240" w:lineRule="auto"/>
        <w:ind w:firstLine="7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приказом департамента образования и науки Приморского края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членами региональных предметных комиссий при проведении ЕГЭ</w:t>
      </w:r>
      <w:r w:rsidR="00DB1A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 ОГЭ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территории  Приморского края являются следующие педагоги школы: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1F4BB5">
        <w:rPr>
          <w:rFonts w:ascii="Times New Roman" w:eastAsia="Times New Roman" w:hAnsi="Times New Roman" w:cs="Times New Roman"/>
          <w:sz w:val="24"/>
          <w:szCs w:val="24"/>
          <w:lang w:eastAsia="ar-SA"/>
        </w:rPr>
        <w:t>акарикова</w:t>
      </w:r>
      <w:proofErr w:type="spellEnd"/>
      <w:r w:rsidR="001F4B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А.С., учитель химии, </w:t>
      </w:r>
      <w:r w:rsidR="00DB1A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учитель </w:t>
      </w:r>
      <w:proofErr w:type="spellStart"/>
      <w:r w:rsidR="00DB1A2B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физикиПугач</w:t>
      </w:r>
      <w:proofErr w:type="spellEnd"/>
      <w:r w:rsidR="00DB1A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Л.А.</w:t>
      </w:r>
    </w:p>
    <w:p w:rsidR="00704B24" w:rsidRDefault="00704B24" w:rsidP="00704B24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704B24" w:rsidRDefault="00704B24" w:rsidP="00704B24">
      <w:pPr>
        <w:tabs>
          <w:tab w:val="left" w:pos="40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Паспорт педагогического коллектива школы</w:t>
      </w:r>
    </w:p>
    <w:p w:rsidR="00704B24" w:rsidRDefault="00704B24" w:rsidP="00704B24">
      <w:pPr>
        <w:suppressAutoHyphens/>
        <w:spacing w:after="0" w:line="240" w:lineRule="auto"/>
        <w:ind w:left="-910" w:firstLine="5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4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1701"/>
        <w:gridCol w:w="1559"/>
        <w:gridCol w:w="1559"/>
      </w:tblGrid>
      <w:tr w:rsidR="0067128E" w:rsidTr="0067128E">
        <w:trPr>
          <w:trHeight w:val="55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28E" w:rsidRDefault="006712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 w:rsidP="00C364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2018-2019 </w:t>
            </w:r>
          </w:p>
          <w:p w:rsidR="0067128E" w:rsidRDefault="0067128E" w:rsidP="00C364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уч.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2019-2020</w:t>
            </w:r>
          </w:p>
          <w:p w:rsidR="0067128E" w:rsidRDefault="006712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уч.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2020-2021 </w:t>
            </w:r>
          </w:p>
          <w:p w:rsidR="0067128E" w:rsidRDefault="006712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уч.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 w:rsidP="006712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2021-2022</w:t>
            </w:r>
          </w:p>
          <w:p w:rsidR="0067128E" w:rsidRDefault="0067128E" w:rsidP="006712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уч. г.</w:t>
            </w:r>
          </w:p>
        </w:tc>
      </w:tr>
      <w:tr w:rsidR="0067128E" w:rsidTr="0067128E">
        <w:trPr>
          <w:trHeight w:val="56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1.Количество учащихся в МБОУ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258</w:t>
            </w:r>
          </w:p>
        </w:tc>
      </w:tr>
      <w:tr w:rsidR="0067128E" w:rsidTr="0067128E">
        <w:trPr>
          <w:trHeight w:val="83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педработников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МБОУ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</w:tr>
      <w:tr w:rsidR="0067128E" w:rsidTr="0067128E">
        <w:trPr>
          <w:trHeight w:val="8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3.Количество учащихся на одного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67128E" w:rsidTr="0067128E">
        <w:trPr>
          <w:trHeight w:val="11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4.Количество мужчин и женщин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общего числа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педработников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Pr="00616D70" w:rsidRDefault="0067128E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D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М-5%</w:t>
            </w:r>
          </w:p>
          <w:p w:rsidR="0067128E" w:rsidRPr="00616D70" w:rsidRDefault="0067128E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D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Ж-95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Pr="00616D70" w:rsidRDefault="0067128E" w:rsidP="00893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D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М-5%</w:t>
            </w:r>
          </w:p>
          <w:p w:rsidR="0067128E" w:rsidRPr="00616D70" w:rsidRDefault="0067128E" w:rsidP="00893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D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Ж-95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Pr="00616D70" w:rsidRDefault="0067128E" w:rsidP="004B7C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М-4</w:t>
            </w:r>
            <w:r w:rsidRPr="00616D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67128E" w:rsidRPr="00616D70" w:rsidRDefault="0067128E" w:rsidP="004B7C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Ж-96%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Pr="00616D70" w:rsidRDefault="0067128E" w:rsidP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М-4</w:t>
            </w:r>
            <w:r w:rsidRPr="00616D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67128E" w:rsidRDefault="0067128E" w:rsidP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Ж-96%</w:t>
            </w:r>
          </w:p>
        </w:tc>
      </w:tr>
      <w:tr w:rsidR="0067128E" w:rsidTr="0067128E">
        <w:trPr>
          <w:trHeight w:val="83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5.Количество педагогов, имеющих ВКК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3(14%)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2(9%)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2(8%)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Pr="00616D70" w:rsidRDefault="0067128E" w:rsidP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М-4</w:t>
            </w:r>
            <w:r w:rsidRPr="00616D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67128E" w:rsidRDefault="0067128E" w:rsidP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Ж-96%</w:t>
            </w:r>
          </w:p>
        </w:tc>
      </w:tr>
      <w:tr w:rsidR="0067128E" w:rsidTr="0067128E">
        <w:trPr>
          <w:trHeight w:val="8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6.Количество педагогов, имеющих 1 КК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9(41%)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8(36%)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8(33%)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CF17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4(17%)</w:t>
            </w:r>
          </w:p>
        </w:tc>
      </w:tr>
      <w:tr w:rsidR="0067128E" w:rsidTr="0067128E">
        <w:trPr>
          <w:trHeight w:val="56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7.Количество педагогов, прошедших курсы повышения квалификации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12(55%)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10(45%)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22(92%)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CF17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19(79%)</w:t>
            </w:r>
          </w:p>
        </w:tc>
      </w:tr>
      <w:tr w:rsidR="0067128E" w:rsidTr="0067128E">
        <w:trPr>
          <w:trHeight w:val="14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8.Количество учителей со средним специальным образованием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4(18%)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4(18%)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3(13%)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CF17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3(13%)</w:t>
            </w:r>
          </w:p>
        </w:tc>
      </w:tr>
      <w:tr w:rsidR="0067128E" w:rsidTr="0067128E">
        <w:trPr>
          <w:trHeight w:val="14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9.Количество учителей с высшим профессиональным образованием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18(82%)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18(82%)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21(87%)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CF17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21(87%)</w:t>
            </w:r>
          </w:p>
        </w:tc>
      </w:tr>
      <w:tr w:rsidR="0067128E" w:rsidTr="0067128E">
        <w:trPr>
          <w:trHeight w:val="14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10.Количество учителей, владеющих ИКТ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CF17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</w:tr>
      <w:tr w:rsidR="0067128E" w:rsidTr="0067128E">
        <w:trPr>
          <w:trHeight w:val="14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11.Количество молодых специалистов со стажем работы до 5лет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CF17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7128E" w:rsidTr="0067128E">
        <w:trPr>
          <w:trHeight w:val="14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12.Количество учителей пенсионного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общего числа работающих учителей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13(59%)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12(55%)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10(42%)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8D1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10(42%)</w:t>
            </w:r>
          </w:p>
        </w:tc>
      </w:tr>
      <w:tr w:rsidR="0067128E" w:rsidTr="0067128E">
        <w:trPr>
          <w:trHeight w:val="14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13.Средний возраст учителей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8D1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67128E" w:rsidTr="0067128E">
        <w:trPr>
          <w:trHeight w:val="14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14.Количество учителей, уволившихся с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8D1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7128E" w:rsidTr="0067128E">
        <w:trPr>
          <w:trHeight w:val="14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15.Количество вновь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прибывших учителей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8D1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7128E" w:rsidTr="0067128E">
        <w:trPr>
          <w:trHeight w:val="14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16.Средняя учебная нагрузка учителей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8D1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</w:tr>
      <w:tr w:rsidR="0067128E" w:rsidTr="0067128E">
        <w:trPr>
          <w:trHeight w:val="14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17.Средняя заработная плата учителей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35.000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8E" w:rsidRDefault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04B24" w:rsidRDefault="00704B24" w:rsidP="00704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04B24" w:rsidRDefault="00704B24" w:rsidP="00CF3551">
      <w:pPr>
        <w:suppressAutoHyphens/>
        <w:spacing w:after="0" w:line="240" w:lineRule="auto"/>
        <w:ind w:left="-142" w:hanging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5.Финансирование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238"/>
        <w:gridCol w:w="1134"/>
        <w:gridCol w:w="1134"/>
        <w:gridCol w:w="1134"/>
      </w:tblGrid>
      <w:tr w:rsidR="008D1530" w:rsidTr="008D1530">
        <w:trPr>
          <w:trHeight w:val="83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D1530" w:rsidRDefault="008D1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D1530" w:rsidRDefault="008D1530" w:rsidP="006701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530" w:rsidRDefault="008D1530" w:rsidP="006701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D1530" w:rsidRDefault="008D1530" w:rsidP="006701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530" w:rsidRDefault="008D1530" w:rsidP="006701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D1530" w:rsidRDefault="008D1530" w:rsidP="006701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2021г</w:t>
            </w:r>
          </w:p>
        </w:tc>
      </w:tr>
      <w:tr w:rsidR="008D1530" w:rsidTr="008D1530">
        <w:trPr>
          <w:trHeight w:val="80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1530" w:rsidRDefault="008D1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финансовых средств, потраченных на обновление основных фондов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1530" w:rsidTr="008D1530">
        <w:trPr>
          <w:trHeight w:val="823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1530" w:rsidRDefault="008D1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дств в 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ублях в год, выделяемых МБОУ по смете доходов и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1530" w:rsidTr="008D1530">
        <w:trPr>
          <w:trHeight w:val="53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1530" w:rsidRDefault="008D1530" w:rsidP="00CF3551">
            <w:pPr>
              <w:suppressAutoHyphens/>
              <w:snapToGri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внебюджетных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дств в 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ублях в год: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1530" w:rsidTr="008D1530">
        <w:trPr>
          <w:trHeight w:val="314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1530" w:rsidRDefault="008D1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-дополнительные платные 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1530" w:rsidTr="008D1530">
        <w:trPr>
          <w:trHeight w:val="314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1530" w:rsidRDefault="008D1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родительская плата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1530" w:rsidTr="008D1530">
        <w:trPr>
          <w:trHeight w:val="32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1530" w:rsidRDefault="008D1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-целевые взносы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1530" w:rsidTr="008D1530">
        <w:trPr>
          <w:trHeight w:val="32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1530" w:rsidRDefault="008D1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аренда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1530" w:rsidTr="008D1530">
        <w:trPr>
          <w:trHeight w:val="314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1530" w:rsidRDefault="008D1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-добровольные пожертвования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1530" w:rsidTr="008D1530">
        <w:trPr>
          <w:trHeight w:val="314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1530" w:rsidRDefault="008D1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-прочее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1530" w:rsidTr="008D1530">
        <w:trPr>
          <w:trHeight w:val="554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1530" w:rsidRDefault="008D1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дств в 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ублях, потраченных МБОУ: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1530" w:rsidTr="008D1530">
        <w:trPr>
          <w:trHeight w:val="314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1530" w:rsidRDefault="008D1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-на информационные технологии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1530" w:rsidTr="008D1530">
        <w:trPr>
          <w:trHeight w:val="53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1530" w:rsidRDefault="008D1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-на материально-техническое снабжение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1530" w:rsidTr="008D1530">
        <w:trPr>
          <w:trHeight w:val="53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1530" w:rsidRDefault="008D1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-на комплектование библиотечного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1530" w:rsidTr="008D1530">
        <w:trPr>
          <w:trHeight w:val="314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1530" w:rsidRDefault="008D1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-на коммунальные платежи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1530" w:rsidTr="008D1530">
        <w:trPr>
          <w:trHeight w:val="314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1530" w:rsidRDefault="008D1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-на повышение квалификации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30" w:rsidRDefault="008D1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1530" w:rsidTr="008D1530">
        <w:trPr>
          <w:trHeight w:val="32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1530" w:rsidRDefault="008D1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-на фонд оплаты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30" w:rsidRDefault="008D1530" w:rsidP="007F3F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30" w:rsidRDefault="008D1530" w:rsidP="007F3F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30" w:rsidRDefault="008D1530" w:rsidP="007F3F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6.Режим работы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ar-SA"/>
        </w:rPr>
        <w:t>.</w:t>
      </w: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Всоответствии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Лицензией школа осуществляет образовательную деятельность по основным образовательным программам по направлениям:</w:t>
      </w:r>
    </w:p>
    <w:p w:rsidR="00704B24" w:rsidRDefault="00704B24" w:rsidP="00704B24">
      <w:pPr>
        <w:pStyle w:val="af1"/>
        <w:numPr>
          <w:ilvl w:val="0"/>
          <w:numId w:val="10"/>
        </w:numPr>
        <w:suppressAutoHyphens/>
        <w:rPr>
          <w:lang w:eastAsia="ar-SA"/>
        </w:rPr>
      </w:pPr>
      <w:r>
        <w:rPr>
          <w:lang w:eastAsia="ar-SA"/>
        </w:rPr>
        <w:t>Дошкольное образование – 7 лет</w:t>
      </w:r>
    </w:p>
    <w:p w:rsidR="00704B24" w:rsidRDefault="00704B24" w:rsidP="00704B24">
      <w:pPr>
        <w:numPr>
          <w:ilvl w:val="0"/>
          <w:numId w:val="10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Начальное  общее образование – 4 года</w:t>
      </w:r>
    </w:p>
    <w:p w:rsidR="00704B24" w:rsidRDefault="00704B24" w:rsidP="00704B24">
      <w:pPr>
        <w:numPr>
          <w:ilvl w:val="0"/>
          <w:numId w:val="10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Основное  общее образование – 5 лет</w:t>
      </w:r>
    </w:p>
    <w:p w:rsidR="00704B24" w:rsidRDefault="00704B24" w:rsidP="00704B24">
      <w:pPr>
        <w:numPr>
          <w:ilvl w:val="0"/>
          <w:numId w:val="10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Среднее  полное общее образование – 2 года</w:t>
      </w:r>
    </w:p>
    <w:p w:rsidR="00704B24" w:rsidRDefault="00BA67A5" w:rsidP="00704B24">
      <w:pPr>
        <w:pStyle w:val="af1"/>
        <w:numPr>
          <w:ilvl w:val="0"/>
          <w:numId w:val="10"/>
        </w:numPr>
        <w:suppressAutoHyphens/>
        <w:spacing w:line="288" w:lineRule="auto"/>
        <w:jc w:val="both"/>
        <w:rPr>
          <w:lang w:eastAsia="ar-SA"/>
        </w:rPr>
      </w:pPr>
      <w:r>
        <w:rPr>
          <w:lang w:eastAsia="ar-SA"/>
        </w:rPr>
        <w:t>Дополнительно</w:t>
      </w:r>
      <w:r w:rsidR="00704B24">
        <w:rPr>
          <w:lang w:eastAsia="ar-SA"/>
        </w:rPr>
        <w:t xml:space="preserve">е образование: физкультурно-спортивное, художественно </w:t>
      </w:r>
      <w:r w:rsidR="00BE0964">
        <w:rPr>
          <w:lang w:eastAsia="ar-SA"/>
        </w:rPr>
        <w:t>–</w:t>
      </w:r>
      <w:r w:rsidR="00704B24">
        <w:rPr>
          <w:lang w:eastAsia="ar-SA"/>
        </w:rPr>
        <w:t xml:space="preserve"> эстетическое, интеллектуально-познавательное.</w:t>
      </w:r>
    </w:p>
    <w:p w:rsidR="00704B24" w:rsidRDefault="00704B24" w:rsidP="00704B24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Продолжительность учебной недели </w:t>
      </w:r>
      <w:r w:rsidR="00BE0964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 дней в одну смену для всех классов.</w:t>
      </w:r>
    </w:p>
    <w:p w:rsidR="006F587E" w:rsidRDefault="006F587E" w:rsidP="00704B24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6F587E" w:rsidP="006F587E">
      <w:pPr>
        <w:suppressAutoHyphens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8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полном соответствии с требованиями ФГОС и действующим учебным планом была организована внеурочная деятельность </w:t>
      </w:r>
      <w:r w:rsidRPr="006F587E">
        <w:rPr>
          <w:rFonts w:ascii="Times New Roman" w:hAnsi="Times New Roman" w:cs="Times New Roman"/>
          <w:sz w:val="24"/>
          <w:szCs w:val="24"/>
        </w:rPr>
        <w:t xml:space="preserve">по 5 направлениям развития личности: спортивно-оздоровительному, духовно-нравственному, социальному, обще интеллектуальному, общекультурному, которая реализуется в 9 видах: игровой, познавательной, досугово-развлекательной, трудовой, спортивно-оздоровительной, туристско-краеведческой деятельности, проблемно-ценностном общении, социальном творчестве, художественном </w:t>
      </w:r>
      <w:proofErr w:type="spellStart"/>
      <w:r w:rsidRPr="006F587E">
        <w:rPr>
          <w:rFonts w:ascii="Times New Roman" w:hAnsi="Times New Roman" w:cs="Times New Roman"/>
          <w:sz w:val="24"/>
          <w:szCs w:val="24"/>
        </w:rPr>
        <w:t>творчестве</w:t>
      </w:r>
      <w:proofErr w:type="gramStart"/>
      <w:r w:rsidRPr="006F587E">
        <w:rPr>
          <w:rFonts w:ascii="Times New Roman" w:hAnsi="Times New Roman" w:cs="Times New Roman"/>
          <w:sz w:val="24"/>
          <w:szCs w:val="24"/>
        </w:rPr>
        <w:t>.</w:t>
      </w:r>
      <w:r w:rsidRPr="006F587E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6F587E">
        <w:rPr>
          <w:rFonts w:ascii="Times New Roman" w:hAnsi="Times New Roman" w:cs="Times New Roman"/>
          <w:b/>
          <w:bCs/>
          <w:sz w:val="24"/>
          <w:szCs w:val="24"/>
        </w:rPr>
        <w:t>бщий</w:t>
      </w:r>
      <w:proofErr w:type="spellEnd"/>
      <w:r w:rsidRPr="006F587E">
        <w:rPr>
          <w:rFonts w:ascii="Times New Roman" w:hAnsi="Times New Roman" w:cs="Times New Roman"/>
          <w:b/>
          <w:bCs/>
          <w:sz w:val="24"/>
          <w:szCs w:val="24"/>
        </w:rPr>
        <w:t xml:space="preserve"> охват учащихся дополнительным </w:t>
      </w:r>
      <w:proofErr w:type="spellStart"/>
      <w:r w:rsidRPr="006F587E">
        <w:rPr>
          <w:rFonts w:ascii="Times New Roman" w:hAnsi="Times New Roman" w:cs="Times New Roman"/>
          <w:b/>
          <w:bCs/>
          <w:sz w:val="24"/>
          <w:szCs w:val="24"/>
        </w:rPr>
        <w:t>образованием,</w:t>
      </w:r>
      <w:r w:rsidR="004D68E5">
        <w:rPr>
          <w:rFonts w:ascii="Times New Roman" w:hAnsi="Times New Roman" w:cs="Times New Roman"/>
          <w:b/>
          <w:bCs/>
          <w:sz w:val="24"/>
          <w:szCs w:val="24"/>
        </w:rPr>
        <w:t>внеурочной</w:t>
      </w:r>
      <w:proofErr w:type="spellEnd"/>
      <w:r w:rsidR="004D68E5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деятельностью со</w:t>
      </w:r>
      <w:r w:rsidRPr="006F587E">
        <w:rPr>
          <w:rFonts w:ascii="Times New Roman" w:hAnsi="Times New Roman" w:cs="Times New Roman"/>
          <w:b/>
          <w:bCs/>
          <w:sz w:val="24"/>
          <w:szCs w:val="24"/>
        </w:rPr>
        <w:t>ставляет 100%.</w:t>
      </w:r>
    </w:p>
    <w:p w:rsidR="004D68E5" w:rsidRPr="006F587E" w:rsidRDefault="004D68E5" w:rsidP="006F587E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Продолжительность уроков и перемен</w:t>
      </w:r>
    </w:p>
    <w:p w:rsidR="00704B24" w:rsidRDefault="00704B24" w:rsidP="00704B24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66"/>
        <w:gridCol w:w="1760"/>
        <w:gridCol w:w="1254"/>
        <w:gridCol w:w="1418"/>
      </w:tblGrid>
      <w:tr w:rsidR="00704B24" w:rsidTr="00B17D89">
        <w:trPr>
          <w:trHeight w:val="377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B24" w:rsidRDefault="00704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B24" w:rsidRDefault="00704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 ступень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B24" w:rsidRDefault="00704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 ступень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B24" w:rsidRDefault="00704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III ступень</w:t>
            </w:r>
          </w:p>
        </w:tc>
      </w:tr>
      <w:tr w:rsidR="00704B24" w:rsidTr="00B17D89"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B24" w:rsidRDefault="00704B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04B24" w:rsidRDefault="00704B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Продолжительность уроков (минут)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B24" w:rsidRDefault="00704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04B24" w:rsidRDefault="00704B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35-45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B24" w:rsidRDefault="00704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04B24" w:rsidRDefault="00704B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24" w:rsidRDefault="00704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04B24" w:rsidRDefault="00704B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45</w:t>
            </w:r>
          </w:p>
        </w:tc>
      </w:tr>
      <w:tr w:rsidR="00704B24" w:rsidTr="00B17D89">
        <w:trPr>
          <w:trHeight w:val="562"/>
        </w:trPr>
        <w:tc>
          <w:tcPr>
            <w:tcW w:w="5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B24" w:rsidRDefault="00704B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Продолжительность </w:t>
            </w:r>
          </w:p>
          <w:p w:rsidR="00704B24" w:rsidRDefault="00704B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перемен (минут):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минимальная</w:t>
            </w:r>
            <w:proofErr w:type="gramEnd"/>
          </w:p>
          <w:p w:rsidR="00704B24" w:rsidRDefault="00704B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максимальная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B24" w:rsidRDefault="00704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04B24" w:rsidRDefault="00704B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B24" w:rsidRDefault="00704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04B24" w:rsidRDefault="00704B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24" w:rsidRDefault="00704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04B24" w:rsidRDefault="00704B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704B24" w:rsidTr="00B17D89">
        <w:tc>
          <w:tcPr>
            <w:tcW w:w="5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4B24" w:rsidRDefault="0070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B24" w:rsidRDefault="00704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B24" w:rsidRDefault="00704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B24" w:rsidRDefault="00704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</w:tbl>
    <w:p w:rsidR="00704B24" w:rsidRDefault="00704B24" w:rsidP="00704B24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3551" w:rsidRDefault="00CF3551" w:rsidP="00CF35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F3551" w:rsidRDefault="00CF3551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Структура учебного  года</w:t>
      </w: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На всех ступенях  обучения    учебный год состоит из 4-х четвертей. Каникулы организованы в ноябре, январе (и феврале для 1 класса дополнительно), марте общей продолжительностью 30 календарных дней.</w:t>
      </w: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24AE" w:rsidRDefault="00FA24AE" w:rsidP="00F67FDA">
      <w:pPr>
        <w:pStyle w:val="a5"/>
        <w:spacing w:before="278" w:after="0"/>
        <w:jc w:val="center"/>
        <w:rPr>
          <w:b/>
          <w:bCs/>
        </w:rPr>
      </w:pPr>
    </w:p>
    <w:p w:rsidR="00C533D1" w:rsidRDefault="00F67FDA" w:rsidP="00F67FDA">
      <w:pPr>
        <w:pStyle w:val="a5"/>
        <w:spacing w:before="278" w:after="0"/>
        <w:jc w:val="center"/>
        <w:rPr>
          <w:b/>
          <w:bCs/>
        </w:rPr>
      </w:pPr>
      <w:r>
        <w:rPr>
          <w:b/>
          <w:bCs/>
        </w:rPr>
        <w:t xml:space="preserve">7. </w:t>
      </w:r>
      <w:r w:rsidR="00C533D1">
        <w:rPr>
          <w:b/>
          <w:bCs/>
        </w:rPr>
        <w:t xml:space="preserve">Обучение детей с ОВЗ в МБОУ школе с. </w:t>
      </w:r>
      <w:proofErr w:type="spellStart"/>
      <w:r w:rsidR="00C533D1">
        <w:rPr>
          <w:b/>
          <w:bCs/>
        </w:rPr>
        <w:t>Чернышевка</w:t>
      </w:r>
      <w:proofErr w:type="spellEnd"/>
    </w:p>
    <w:p w:rsidR="004D68E5" w:rsidRDefault="004D68E5" w:rsidP="00F67FDA">
      <w:pPr>
        <w:pStyle w:val="a5"/>
        <w:spacing w:before="278" w:after="0"/>
        <w:jc w:val="center"/>
        <w:rPr>
          <w:b/>
          <w:bCs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996"/>
        <w:gridCol w:w="1491"/>
        <w:gridCol w:w="1575"/>
        <w:gridCol w:w="1701"/>
        <w:gridCol w:w="1701"/>
      </w:tblGrid>
      <w:tr w:rsidR="008D1530" w:rsidTr="008D1530">
        <w:trPr>
          <w:trHeight w:val="841"/>
        </w:trPr>
        <w:tc>
          <w:tcPr>
            <w:tcW w:w="2996" w:type="dxa"/>
          </w:tcPr>
          <w:p w:rsidR="008D1530" w:rsidRDefault="008D1530" w:rsidP="00F67FDA">
            <w:pPr>
              <w:pStyle w:val="a5"/>
              <w:spacing w:before="278" w:after="0"/>
              <w:jc w:val="center"/>
              <w:rPr>
                <w:b/>
                <w:bCs/>
              </w:rPr>
            </w:pPr>
          </w:p>
        </w:tc>
        <w:tc>
          <w:tcPr>
            <w:tcW w:w="1491" w:type="dxa"/>
          </w:tcPr>
          <w:p w:rsidR="008D1530" w:rsidRDefault="008D1530" w:rsidP="00F67FDA">
            <w:pPr>
              <w:pStyle w:val="a5"/>
              <w:spacing w:before="278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2018-2019г/ из них успевают</w:t>
            </w:r>
          </w:p>
        </w:tc>
        <w:tc>
          <w:tcPr>
            <w:tcW w:w="1575" w:type="dxa"/>
          </w:tcPr>
          <w:p w:rsidR="008D1530" w:rsidRDefault="008D1530" w:rsidP="00FA24AE">
            <w:pPr>
              <w:pStyle w:val="a5"/>
              <w:spacing w:before="278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2019-2020г./ из них успевают</w:t>
            </w:r>
          </w:p>
        </w:tc>
        <w:tc>
          <w:tcPr>
            <w:tcW w:w="1701" w:type="dxa"/>
          </w:tcPr>
          <w:p w:rsidR="008D1530" w:rsidRDefault="008D1530" w:rsidP="00F67FDA">
            <w:pPr>
              <w:pStyle w:val="a5"/>
              <w:spacing w:before="278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2020-2021г./ из них успевают</w:t>
            </w:r>
          </w:p>
        </w:tc>
        <w:tc>
          <w:tcPr>
            <w:tcW w:w="1701" w:type="dxa"/>
          </w:tcPr>
          <w:p w:rsidR="008D1530" w:rsidRDefault="008D1530" w:rsidP="00F67FDA">
            <w:pPr>
              <w:pStyle w:val="a5"/>
              <w:spacing w:before="278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2021-2022г./ из них успевают</w:t>
            </w:r>
          </w:p>
        </w:tc>
      </w:tr>
      <w:tr w:rsidR="008D1530" w:rsidTr="008D1530">
        <w:trPr>
          <w:trHeight w:val="550"/>
        </w:trPr>
        <w:tc>
          <w:tcPr>
            <w:tcW w:w="2996" w:type="dxa"/>
          </w:tcPr>
          <w:p w:rsidR="008D1530" w:rsidRDefault="008D1530" w:rsidP="00F67FDA">
            <w:pPr>
              <w:pStyle w:val="a5"/>
              <w:spacing w:before="278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с ОВЗ</w:t>
            </w:r>
          </w:p>
        </w:tc>
        <w:tc>
          <w:tcPr>
            <w:tcW w:w="1491" w:type="dxa"/>
          </w:tcPr>
          <w:p w:rsidR="008D1530" w:rsidRDefault="008D1530" w:rsidP="00F67FDA">
            <w:pPr>
              <w:pStyle w:val="a5"/>
              <w:spacing w:before="278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10/8</w:t>
            </w:r>
          </w:p>
        </w:tc>
        <w:tc>
          <w:tcPr>
            <w:tcW w:w="1575" w:type="dxa"/>
          </w:tcPr>
          <w:p w:rsidR="008D1530" w:rsidRDefault="008D1530" w:rsidP="00F67FDA">
            <w:pPr>
              <w:pStyle w:val="a5"/>
              <w:spacing w:before="278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13/12</w:t>
            </w:r>
          </w:p>
        </w:tc>
        <w:tc>
          <w:tcPr>
            <w:tcW w:w="1701" w:type="dxa"/>
          </w:tcPr>
          <w:p w:rsidR="008D1530" w:rsidRDefault="008D1530" w:rsidP="00F67FDA">
            <w:pPr>
              <w:pStyle w:val="a5"/>
              <w:spacing w:before="278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4/4</w:t>
            </w:r>
          </w:p>
        </w:tc>
        <w:tc>
          <w:tcPr>
            <w:tcW w:w="1701" w:type="dxa"/>
          </w:tcPr>
          <w:p w:rsidR="008D1530" w:rsidRDefault="000E7828" w:rsidP="00F67FDA">
            <w:pPr>
              <w:pStyle w:val="a5"/>
              <w:spacing w:before="278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5/4</w:t>
            </w:r>
          </w:p>
        </w:tc>
      </w:tr>
      <w:tr w:rsidR="008D1530" w:rsidTr="008D1530">
        <w:trPr>
          <w:trHeight w:val="566"/>
        </w:trPr>
        <w:tc>
          <w:tcPr>
            <w:tcW w:w="2996" w:type="dxa"/>
          </w:tcPr>
          <w:p w:rsidR="008D1530" w:rsidRDefault="008D1530" w:rsidP="00F67FDA">
            <w:pPr>
              <w:pStyle w:val="a5"/>
              <w:spacing w:before="278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1-4 </w:t>
            </w:r>
            <w:proofErr w:type="spellStart"/>
            <w:r>
              <w:rPr>
                <w:b/>
                <w:bCs/>
              </w:rPr>
              <w:t>кл</w:t>
            </w:r>
            <w:proofErr w:type="spellEnd"/>
          </w:p>
        </w:tc>
        <w:tc>
          <w:tcPr>
            <w:tcW w:w="1491" w:type="dxa"/>
          </w:tcPr>
          <w:p w:rsidR="008D1530" w:rsidRDefault="008D1530" w:rsidP="00F67FDA">
            <w:pPr>
              <w:pStyle w:val="a5"/>
              <w:spacing w:before="278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9/7</w:t>
            </w:r>
          </w:p>
        </w:tc>
        <w:tc>
          <w:tcPr>
            <w:tcW w:w="1575" w:type="dxa"/>
          </w:tcPr>
          <w:p w:rsidR="008D1530" w:rsidRDefault="008D1530" w:rsidP="00F67FDA">
            <w:pPr>
              <w:pStyle w:val="a5"/>
              <w:spacing w:before="278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9/8</w:t>
            </w:r>
          </w:p>
        </w:tc>
        <w:tc>
          <w:tcPr>
            <w:tcW w:w="1701" w:type="dxa"/>
          </w:tcPr>
          <w:p w:rsidR="008D1530" w:rsidRDefault="008D1530" w:rsidP="00F67FDA">
            <w:pPr>
              <w:pStyle w:val="a5"/>
              <w:spacing w:before="278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</w:t>
            </w:r>
          </w:p>
        </w:tc>
        <w:tc>
          <w:tcPr>
            <w:tcW w:w="1701" w:type="dxa"/>
          </w:tcPr>
          <w:p w:rsidR="008D1530" w:rsidRDefault="000E7828" w:rsidP="00F67FDA">
            <w:pPr>
              <w:pStyle w:val="a5"/>
              <w:spacing w:before="278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</w:t>
            </w:r>
          </w:p>
        </w:tc>
      </w:tr>
      <w:tr w:rsidR="008D1530" w:rsidTr="008D1530">
        <w:trPr>
          <w:trHeight w:val="550"/>
        </w:trPr>
        <w:tc>
          <w:tcPr>
            <w:tcW w:w="2996" w:type="dxa"/>
          </w:tcPr>
          <w:p w:rsidR="008D1530" w:rsidRDefault="008D1530" w:rsidP="00F67FDA">
            <w:pPr>
              <w:pStyle w:val="a5"/>
              <w:spacing w:before="278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5-9 </w:t>
            </w:r>
            <w:proofErr w:type="spellStart"/>
            <w:r>
              <w:rPr>
                <w:b/>
                <w:bCs/>
              </w:rPr>
              <w:t>кл</w:t>
            </w:r>
            <w:proofErr w:type="spellEnd"/>
          </w:p>
        </w:tc>
        <w:tc>
          <w:tcPr>
            <w:tcW w:w="1491" w:type="dxa"/>
          </w:tcPr>
          <w:p w:rsidR="008D1530" w:rsidRDefault="008D1530" w:rsidP="00F67FDA">
            <w:pPr>
              <w:pStyle w:val="a5"/>
              <w:spacing w:before="278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</w:p>
        </w:tc>
        <w:tc>
          <w:tcPr>
            <w:tcW w:w="1575" w:type="dxa"/>
          </w:tcPr>
          <w:p w:rsidR="008D1530" w:rsidRDefault="008D1530" w:rsidP="00F67FDA">
            <w:pPr>
              <w:pStyle w:val="a5"/>
              <w:spacing w:before="278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4/4</w:t>
            </w:r>
          </w:p>
        </w:tc>
        <w:tc>
          <w:tcPr>
            <w:tcW w:w="1701" w:type="dxa"/>
          </w:tcPr>
          <w:p w:rsidR="008D1530" w:rsidRDefault="008D1530" w:rsidP="00F67FDA">
            <w:pPr>
              <w:pStyle w:val="a5"/>
              <w:spacing w:before="278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</w:t>
            </w:r>
          </w:p>
        </w:tc>
        <w:tc>
          <w:tcPr>
            <w:tcW w:w="1701" w:type="dxa"/>
          </w:tcPr>
          <w:p w:rsidR="008D1530" w:rsidRDefault="000E7828" w:rsidP="00F67FDA">
            <w:pPr>
              <w:pStyle w:val="a5"/>
              <w:spacing w:before="278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3/2</w:t>
            </w:r>
          </w:p>
        </w:tc>
      </w:tr>
      <w:tr w:rsidR="008D1530" w:rsidTr="008D1530">
        <w:trPr>
          <w:trHeight w:val="581"/>
        </w:trPr>
        <w:tc>
          <w:tcPr>
            <w:tcW w:w="2996" w:type="dxa"/>
          </w:tcPr>
          <w:p w:rsidR="008D1530" w:rsidRDefault="008D1530" w:rsidP="00F67FDA">
            <w:pPr>
              <w:pStyle w:val="a5"/>
              <w:spacing w:before="278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10-11</w:t>
            </w:r>
          </w:p>
        </w:tc>
        <w:tc>
          <w:tcPr>
            <w:tcW w:w="1491" w:type="dxa"/>
          </w:tcPr>
          <w:p w:rsidR="008D1530" w:rsidRDefault="008D1530" w:rsidP="00F67FDA">
            <w:pPr>
              <w:pStyle w:val="a5"/>
              <w:spacing w:before="278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75" w:type="dxa"/>
          </w:tcPr>
          <w:p w:rsidR="008D1530" w:rsidRDefault="008D1530" w:rsidP="00F67FDA">
            <w:pPr>
              <w:pStyle w:val="a5"/>
              <w:spacing w:before="278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:rsidR="008D1530" w:rsidRDefault="008D1530" w:rsidP="00F67FDA">
            <w:pPr>
              <w:pStyle w:val="a5"/>
              <w:spacing w:before="278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:rsidR="008D1530" w:rsidRDefault="000E7828" w:rsidP="00F67FDA">
            <w:pPr>
              <w:pStyle w:val="a5"/>
              <w:spacing w:before="278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C533D1" w:rsidRDefault="004D68E5" w:rsidP="003D720F">
      <w:pPr>
        <w:pStyle w:val="a5"/>
        <w:spacing w:before="278" w:after="0"/>
        <w:rPr>
          <w:b/>
          <w:bCs/>
        </w:rPr>
      </w:pPr>
      <w:r>
        <w:rPr>
          <w:b/>
          <w:bCs/>
        </w:rPr>
        <w:t xml:space="preserve">Все ребята с ОВЗ обучаются </w:t>
      </w:r>
      <w:r w:rsidR="003D720F">
        <w:rPr>
          <w:b/>
          <w:bCs/>
        </w:rPr>
        <w:t xml:space="preserve"> по адаптированным программам.</w:t>
      </w:r>
    </w:p>
    <w:p w:rsidR="003D720F" w:rsidRDefault="003D720F" w:rsidP="003D720F">
      <w:pPr>
        <w:pStyle w:val="a5"/>
        <w:spacing w:before="278" w:after="0"/>
        <w:rPr>
          <w:b/>
          <w:bCs/>
        </w:rPr>
      </w:pPr>
    </w:p>
    <w:p w:rsidR="00F67FDA" w:rsidRDefault="00F67FDA" w:rsidP="00C533D1">
      <w:pPr>
        <w:pStyle w:val="a5"/>
        <w:spacing w:before="0" w:after="0"/>
        <w:jc w:val="center"/>
        <w:rPr>
          <w:b/>
          <w:bCs/>
        </w:rPr>
      </w:pPr>
      <w:r w:rsidRPr="00BD0B73">
        <w:rPr>
          <w:b/>
          <w:bCs/>
        </w:rPr>
        <w:t>Динамика индивидуального обучения на дом</w:t>
      </w:r>
      <w:r>
        <w:rPr>
          <w:b/>
          <w:bCs/>
        </w:rPr>
        <w:t>у учащихся</w:t>
      </w:r>
    </w:p>
    <w:p w:rsidR="00F67FDA" w:rsidRDefault="00F67FDA" w:rsidP="00C533D1">
      <w:pPr>
        <w:pStyle w:val="a5"/>
        <w:spacing w:before="0" w:after="0"/>
        <w:jc w:val="center"/>
        <w:rPr>
          <w:b/>
          <w:bCs/>
        </w:rPr>
      </w:pPr>
      <w:r>
        <w:rPr>
          <w:b/>
          <w:bCs/>
        </w:rPr>
        <w:lastRenderedPageBreak/>
        <w:t xml:space="preserve"> МБОУ школы с. </w:t>
      </w:r>
      <w:proofErr w:type="spellStart"/>
      <w:r>
        <w:rPr>
          <w:b/>
          <w:bCs/>
        </w:rPr>
        <w:t>Чернышевка</w:t>
      </w:r>
      <w:proofErr w:type="spellEnd"/>
    </w:p>
    <w:p w:rsidR="00C533D1" w:rsidRDefault="00C533D1" w:rsidP="00C533D1">
      <w:pPr>
        <w:pStyle w:val="a5"/>
        <w:spacing w:before="0" w:after="0"/>
        <w:jc w:val="center"/>
        <w:rPr>
          <w:b/>
          <w:bCs/>
        </w:rPr>
      </w:pPr>
    </w:p>
    <w:tbl>
      <w:tblPr>
        <w:tblW w:w="94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03"/>
        <w:gridCol w:w="1379"/>
        <w:gridCol w:w="1417"/>
        <w:gridCol w:w="1559"/>
        <w:gridCol w:w="1418"/>
      </w:tblGrid>
      <w:tr w:rsidR="000E7828" w:rsidRPr="00D93C21" w:rsidTr="000E7828">
        <w:trPr>
          <w:trHeight w:val="456"/>
          <w:tblCellSpacing w:w="0" w:type="dxa"/>
        </w:trPr>
        <w:tc>
          <w:tcPr>
            <w:tcW w:w="3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7828" w:rsidRDefault="000E7828" w:rsidP="00C364B3">
            <w:pPr>
              <w:spacing w:after="198" w:line="252" w:lineRule="auto"/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7828" w:rsidRPr="00D93C21" w:rsidRDefault="000E7828" w:rsidP="00C364B3">
            <w:pPr>
              <w:spacing w:before="100" w:beforeAutospacing="1" w:after="198" w:line="252" w:lineRule="auto"/>
              <w:rPr>
                <w:b/>
              </w:rPr>
            </w:pPr>
            <w:r>
              <w:rPr>
                <w:b/>
              </w:rPr>
              <w:t>2018-2019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7828" w:rsidRDefault="000E7828" w:rsidP="00C364B3">
            <w:pPr>
              <w:spacing w:before="100" w:beforeAutospacing="1" w:after="198" w:line="252" w:lineRule="auto"/>
              <w:rPr>
                <w:b/>
              </w:rPr>
            </w:pPr>
            <w:r>
              <w:rPr>
                <w:b/>
              </w:rPr>
              <w:t>2019-2020г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7828" w:rsidRDefault="000E7828" w:rsidP="00C364B3">
            <w:pPr>
              <w:spacing w:before="100" w:beforeAutospacing="1" w:after="198" w:line="252" w:lineRule="auto"/>
              <w:rPr>
                <w:b/>
              </w:rPr>
            </w:pPr>
            <w:r>
              <w:rPr>
                <w:b/>
              </w:rPr>
              <w:t>2020-2021г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7828" w:rsidRDefault="000E7828" w:rsidP="00C364B3">
            <w:pPr>
              <w:spacing w:before="100" w:beforeAutospacing="1" w:after="198" w:line="252" w:lineRule="auto"/>
              <w:rPr>
                <w:b/>
              </w:rPr>
            </w:pPr>
            <w:r>
              <w:rPr>
                <w:b/>
              </w:rPr>
              <w:t>2021-2022г</w:t>
            </w:r>
          </w:p>
        </w:tc>
      </w:tr>
      <w:tr w:rsidR="000E7828" w:rsidRPr="00791856" w:rsidTr="000E7828">
        <w:trPr>
          <w:trHeight w:val="469"/>
          <w:tblCellSpacing w:w="0" w:type="dxa"/>
        </w:trPr>
        <w:tc>
          <w:tcPr>
            <w:tcW w:w="3703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E7828" w:rsidRDefault="000E7828" w:rsidP="00C364B3">
            <w:pPr>
              <w:spacing w:before="100" w:beforeAutospacing="1" w:after="198" w:line="252" w:lineRule="auto"/>
            </w:pPr>
            <w:r w:rsidRPr="00AD4D18">
              <w:t>Общее количество учащихся</w:t>
            </w:r>
            <w:r>
              <w:t xml:space="preserve"> в школе:</w:t>
            </w:r>
          </w:p>
          <w:p w:rsidR="000E7828" w:rsidRDefault="000E7828" w:rsidP="00C364B3">
            <w:pPr>
              <w:spacing w:before="100" w:beforeAutospacing="1" w:after="198" w:line="252" w:lineRule="auto"/>
            </w:pPr>
            <w:r>
              <w:t>Из них инвалидов</w:t>
            </w:r>
          </w:p>
          <w:p w:rsidR="000E7828" w:rsidRDefault="000E7828" w:rsidP="00C364B3">
            <w:pPr>
              <w:spacing w:before="100" w:beforeAutospacing="1" w:after="198" w:line="252" w:lineRule="auto"/>
            </w:pPr>
            <w:r>
              <w:t>ИЗ них обучается по адаптированной программе</w:t>
            </w: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7828" w:rsidRPr="00791856" w:rsidRDefault="000E7828" w:rsidP="00C364B3">
            <w:pPr>
              <w:spacing w:before="100" w:beforeAutospacing="1" w:after="198" w:line="252" w:lineRule="auto"/>
              <w:jc w:val="center"/>
            </w:pPr>
            <w:r>
              <w:t>276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7828" w:rsidRDefault="000E7828" w:rsidP="00C364B3">
            <w:pPr>
              <w:spacing w:before="100" w:beforeAutospacing="1" w:after="198" w:line="252" w:lineRule="auto"/>
              <w:jc w:val="center"/>
            </w:pPr>
            <w:r>
              <w:t>269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7828" w:rsidRDefault="000E7828" w:rsidP="00C364B3">
            <w:pPr>
              <w:spacing w:before="100" w:beforeAutospacing="1" w:after="198" w:line="252" w:lineRule="auto"/>
              <w:jc w:val="center"/>
            </w:pPr>
            <w:r>
              <w:t>263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7828" w:rsidRDefault="000E7828" w:rsidP="00C364B3">
            <w:pPr>
              <w:spacing w:before="100" w:beforeAutospacing="1" w:after="198" w:line="252" w:lineRule="auto"/>
              <w:jc w:val="center"/>
            </w:pPr>
            <w:r>
              <w:t>258</w:t>
            </w:r>
          </w:p>
        </w:tc>
      </w:tr>
      <w:tr w:rsidR="000E7828" w:rsidRPr="00791856" w:rsidTr="000E7828">
        <w:trPr>
          <w:trHeight w:val="469"/>
          <w:tblCellSpacing w:w="0" w:type="dxa"/>
        </w:trPr>
        <w:tc>
          <w:tcPr>
            <w:tcW w:w="3703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7828" w:rsidRPr="00AD4D18" w:rsidRDefault="000E7828" w:rsidP="00C364B3">
            <w:pPr>
              <w:spacing w:before="100" w:beforeAutospacing="1" w:after="198" w:line="252" w:lineRule="auto"/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7828" w:rsidRDefault="000E7828" w:rsidP="00C364B3">
            <w:pPr>
              <w:spacing w:before="100" w:beforeAutospacing="1" w:after="198" w:line="252" w:lineRule="auto"/>
              <w:jc w:val="center"/>
            </w:pPr>
            <w:r>
              <w:t>5</w:t>
            </w:r>
          </w:p>
          <w:p w:rsidR="000E7828" w:rsidRDefault="000E7828" w:rsidP="00C533D1">
            <w:pPr>
              <w:spacing w:before="100" w:beforeAutospacing="1" w:after="198" w:line="252" w:lineRule="auto"/>
            </w:pPr>
            <w:r>
              <w:t xml:space="preserve">             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7828" w:rsidRDefault="000E7828" w:rsidP="00C364B3">
            <w:pPr>
              <w:spacing w:before="100" w:beforeAutospacing="1" w:after="198" w:line="252" w:lineRule="auto"/>
              <w:jc w:val="center"/>
            </w:pPr>
            <w:r>
              <w:t>5</w:t>
            </w:r>
          </w:p>
          <w:p w:rsidR="000E7828" w:rsidRDefault="000E7828" w:rsidP="00C364B3">
            <w:pPr>
              <w:spacing w:before="100" w:beforeAutospacing="1" w:after="198" w:line="252" w:lineRule="auto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7828" w:rsidRDefault="000E7828" w:rsidP="00C364B3">
            <w:pPr>
              <w:spacing w:before="100" w:beforeAutospacing="1" w:after="198" w:line="252" w:lineRule="auto"/>
              <w:jc w:val="center"/>
            </w:pPr>
            <w:r>
              <w:t>5</w:t>
            </w:r>
          </w:p>
          <w:p w:rsidR="000E7828" w:rsidRDefault="000E7828" w:rsidP="00C364B3">
            <w:pPr>
              <w:spacing w:before="100" w:beforeAutospacing="1" w:after="198" w:line="252" w:lineRule="auto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7828" w:rsidRDefault="000E7828" w:rsidP="00C364B3">
            <w:pPr>
              <w:spacing w:before="100" w:beforeAutospacing="1" w:after="198" w:line="252" w:lineRule="auto"/>
              <w:jc w:val="center"/>
            </w:pPr>
            <w:r>
              <w:t>6</w:t>
            </w:r>
          </w:p>
          <w:p w:rsidR="000E7828" w:rsidRDefault="000E7828" w:rsidP="00C364B3">
            <w:pPr>
              <w:spacing w:before="100" w:beforeAutospacing="1" w:after="198" w:line="252" w:lineRule="auto"/>
              <w:jc w:val="center"/>
            </w:pPr>
            <w:r>
              <w:t>4</w:t>
            </w:r>
          </w:p>
        </w:tc>
      </w:tr>
      <w:tr w:rsidR="000E7828" w:rsidTr="000E7828">
        <w:trPr>
          <w:trHeight w:val="580"/>
          <w:tblCellSpacing w:w="0" w:type="dxa"/>
        </w:trPr>
        <w:tc>
          <w:tcPr>
            <w:tcW w:w="3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7828" w:rsidRDefault="000E7828" w:rsidP="00C364B3">
            <w:pPr>
              <w:spacing w:before="100" w:beforeAutospacing="1" w:after="198" w:line="252" w:lineRule="auto"/>
            </w:pPr>
            <w:r w:rsidRPr="00AD4D18">
              <w:t xml:space="preserve">Количество </w:t>
            </w:r>
            <w:proofErr w:type="gramStart"/>
            <w:r w:rsidRPr="00AD4D18">
              <w:t>обучающихся</w:t>
            </w:r>
            <w:proofErr w:type="gramEnd"/>
            <w:r w:rsidRPr="00AD4D18">
              <w:t xml:space="preserve"> на дому</w:t>
            </w:r>
            <w:r>
              <w:t>:</w:t>
            </w: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7828" w:rsidRDefault="000E7828" w:rsidP="00BA67A5">
            <w:pPr>
              <w:spacing w:before="100" w:beforeAutospacing="1" w:after="198" w:line="252" w:lineRule="auto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7828" w:rsidRDefault="000E7828" w:rsidP="00BA67A5">
            <w:pPr>
              <w:spacing w:before="100" w:beforeAutospacing="1" w:after="198" w:line="252" w:lineRule="auto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7828" w:rsidRDefault="000E7828" w:rsidP="00BA67A5">
            <w:pPr>
              <w:spacing w:before="100" w:beforeAutospacing="1" w:after="198" w:line="252" w:lineRule="auto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7828" w:rsidRDefault="000E7828" w:rsidP="00BA67A5">
            <w:pPr>
              <w:spacing w:before="100" w:beforeAutospacing="1" w:after="198" w:line="252" w:lineRule="auto"/>
              <w:jc w:val="center"/>
            </w:pPr>
            <w:r>
              <w:t>4</w:t>
            </w:r>
          </w:p>
        </w:tc>
      </w:tr>
    </w:tbl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C697C" w:rsidRPr="00CF3551" w:rsidRDefault="001C697C" w:rsidP="004D68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B24" w:rsidRPr="00CF3551" w:rsidRDefault="00CF3551" w:rsidP="00CF3551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8.Основные учебные результаты.</w:t>
      </w:r>
    </w:p>
    <w:p w:rsidR="00704B24" w:rsidRPr="00CF3551" w:rsidRDefault="00704B24" w:rsidP="005153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8.1. Профессиональ</w:t>
      </w:r>
      <w:r w:rsidR="00CF35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ная стратификация выпускников</w:t>
      </w: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64"/>
        <w:gridCol w:w="1843"/>
        <w:gridCol w:w="59"/>
        <w:gridCol w:w="1925"/>
        <w:gridCol w:w="1701"/>
        <w:gridCol w:w="1760"/>
      </w:tblGrid>
      <w:tr w:rsidR="007D3FF5" w:rsidTr="007D3FF5">
        <w:trPr>
          <w:trHeight w:val="862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FF5" w:rsidRDefault="007D3F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сферы профессиональной деятельности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F5" w:rsidRDefault="007D3F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FF5" w:rsidRDefault="007D3F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учащихся по сферам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общего числа выпускников</w:t>
            </w:r>
          </w:p>
        </w:tc>
      </w:tr>
      <w:tr w:rsidR="007D3FF5" w:rsidTr="007D3FF5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3FF5" w:rsidRDefault="007D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3FF5" w:rsidRDefault="007D3FF5" w:rsidP="00EE38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2017-2018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3FF5" w:rsidRDefault="007D3F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2018-2019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FF5" w:rsidRDefault="007D3FF5" w:rsidP="00C330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2019-2020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.г</w:t>
            </w:r>
            <w:proofErr w:type="spellEnd"/>
            <w:proofErr w:type="gram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FF5" w:rsidRDefault="007D3FF5" w:rsidP="00C330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2021-2022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.г</w:t>
            </w:r>
            <w:proofErr w:type="spellEnd"/>
            <w:proofErr w:type="gramEnd"/>
          </w:p>
        </w:tc>
      </w:tr>
      <w:tr w:rsidR="007D3FF5" w:rsidTr="007D3FF5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FF5" w:rsidRDefault="007D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социальная сфера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3FF5" w:rsidRDefault="007D3FF5" w:rsidP="00EE38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4(67%)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FF5" w:rsidRDefault="007D3F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10(66%)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FF5" w:rsidRDefault="007D3FF5" w:rsidP="00C330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3(43%)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FF5" w:rsidRDefault="007D3FF5" w:rsidP="00C330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3(75%)</w:t>
            </w:r>
          </w:p>
        </w:tc>
      </w:tr>
      <w:tr w:rsidR="007D3FF5" w:rsidTr="007D3FF5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FF5" w:rsidRDefault="007D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хозяйство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3FF5" w:rsidRDefault="007D3FF5" w:rsidP="00EE38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FF5" w:rsidRDefault="007D3F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2(13%)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FF5" w:rsidRDefault="007D3FF5" w:rsidP="00C330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1(14%)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FF5" w:rsidRDefault="007D3FF5" w:rsidP="00C330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1(25%)</w:t>
            </w:r>
          </w:p>
        </w:tc>
      </w:tr>
      <w:tr w:rsidR="007D3FF5" w:rsidTr="007D3FF5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FF5" w:rsidRDefault="007D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промышленность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3FF5" w:rsidRPr="00571A70" w:rsidRDefault="007D3FF5" w:rsidP="00EE38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1A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3(43%)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FF5" w:rsidRPr="00571A70" w:rsidRDefault="007D3F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3(20%)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FF5" w:rsidRPr="00571A70" w:rsidRDefault="007D3FF5" w:rsidP="00C330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3(43%)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FF5" w:rsidRDefault="007D3FF5" w:rsidP="00C330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53D1" w:rsidRDefault="00704B24" w:rsidP="005153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8.2. Количественное соотношение выпускников МБОУ,</w:t>
      </w:r>
    </w:p>
    <w:p w:rsidR="00704B24" w:rsidRDefault="00704B24" w:rsidP="005153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поступивших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ВУЗы</w:t>
      </w: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79F6" w:rsidRDefault="004F79F6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0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6"/>
        <w:gridCol w:w="992"/>
        <w:gridCol w:w="992"/>
        <w:gridCol w:w="992"/>
        <w:gridCol w:w="993"/>
        <w:gridCol w:w="1071"/>
        <w:gridCol w:w="913"/>
        <w:gridCol w:w="924"/>
        <w:gridCol w:w="1060"/>
      </w:tblGrid>
      <w:tr w:rsidR="007D3FF5" w:rsidTr="007D3FF5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FF5" w:rsidRDefault="007D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вопросы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F5" w:rsidRDefault="007D3FF5" w:rsidP="00EE38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2017-2018 уч.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F5" w:rsidRDefault="007D3FF5" w:rsidP="00C364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2018-2019 уч. г.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F5" w:rsidRDefault="007D3FF5" w:rsidP="00C364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2019-2020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F5" w:rsidRDefault="007D3FF5" w:rsidP="00C364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2020-2021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7D3FF5" w:rsidTr="007D3FF5">
        <w:trPr>
          <w:trHeight w:val="587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3FF5" w:rsidRDefault="007D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FF5" w:rsidRDefault="007D3FF5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FF5" w:rsidRDefault="007D3FF5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договор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FF5" w:rsidRDefault="007D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FF5" w:rsidRDefault="007D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договор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FF5" w:rsidRDefault="007D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FF5" w:rsidRDefault="007D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договор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FF5" w:rsidRDefault="007D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FF5" w:rsidRDefault="007D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договор</w:t>
            </w:r>
          </w:p>
        </w:tc>
      </w:tr>
      <w:tr w:rsidR="007D3FF5" w:rsidTr="007D3FF5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FF5" w:rsidRDefault="007D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1.Кол-во выпускников, поступивших в ВУЗы своего региона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FF5" w:rsidRDefault="007D3FF5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FF5" w:rsidRDefault="007D3FF5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FF5" w:rsidRDefault="007D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FF5" w:rsidRDefault="007D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FF5" w:rsidRDefault="007D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FF5" w:rsidRDefault="007D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FF5" w:rsidRDefault="007D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FF5" w:rsidRDefault="007D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D3FF5" w:rsidTr="007D3FF5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FF5" w:rsidRDefault="007D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2.Кол-во выпускников, поступивших в ВУЗы других регионов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FF5" w:rsidRDefault="007D3FF5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FF5" w:rsidRDefault="007D3FF5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FF5" w:rsidRDefault="007D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FF5" w:rsidRDefault="007D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FF5" w:rsidRDefault="007D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FF5" w:rsidRDefault="007D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FF5" w:rsidRDefault="007D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FF5" w:rsidRDefault="007D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D3FF5" w:rsidTr="007D3FF5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FF5" w:rsidRDefault="007D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3.Кол-во выпускников поступивших в учреждения НПО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FF5" w:rsidRDefault="007D3FF5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FF5" w:rsidRDefault="007D3FF5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FF5" w:rsidRDefault="007D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FF5" w:rsidRDefault="007D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FF5" w:rsidRDefault="007D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FF5" w:rsidRDefault="007D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FF5" w:rsidRDefault="007D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FF5" w:rsidRDefault="007D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D3FF5" w:rsidTr="007D3FF5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FF5" w:rsidRDefault="007D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4.Кол-во выпускников, поступивших в учреждения СПО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FF5" w:rsidRDefault="007D3FF5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FF5" w:rsidRDefault="007D3FF5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FF5" w:rsidRDefault="007D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FF5" w:rsidRDefault="007D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FF5" w:rsidRDefault="007D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FF5" w:rsidRDefault="007D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FF5" w:rsidRDefault="007D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FF5" w:rsidRDefault="007D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5D6" w:rsidRDefault="009015D6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042C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8.3. Результаты итогов года.</w:t>
      </w: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288" w:type="dxa"/>
        <w:tblInd w:w="-257" w:type="dxa"/>
        <w:tblLayout w:type="fixed"/>
        <w:tblLook w:val="04A0" w:firstRow="1" w:lastRow="0" w:firstColumn="1" w:lastColumn="0" w:noHBand="0" w:noVBand="1"/>
      </w:tblPr>
      <w:tblGrid>
        <w:gridCol w:w="2342"/>
        <w:gridCol w:w="1843"/>
        <w:gridCol w:w="7"/>
        <w:gridCol w:w="42"/>
        <w:gridCol w:w="1936"/>
        <w:gridCol w:w="7"/>
        <w:gridCol w:w="1985"/>
        <w:gridCol w:w="1607"/>
        <w:gridCol w:w="519"/>
      </w:tblGrid>
      <w:tr w:rsidR="00736358" w:rsidTr="00736358"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Предметы, учитель</w:t>
            </w:r>
          </w:p>
        </w:tc>
        <w:tc>
          <w:tcPr>
            <w:tcW w:w="7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учащихся на ступени начального общего образования       в %, обучающихся на «хорошо» и «отлично»</w:t>
            </w:r>
          </w:p>
        </w:tc>
      </w:tr>
      <w:tr w:rsidR="00736358" w:rsidTr="00736358"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358" w:rsidRDefault="00736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2018-2019 уч.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6358" w:rsidRDefault="00736358" w:rsidP="008959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2019-2020 уч. г.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2020-2021 уч. 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2021-2022 уч. г.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51(57%)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55(72%)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57(64%)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436959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59(69%)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Лямза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Ж.В.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10(63%)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9(64%)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6B498C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14(82%)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Коленченко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9(56%)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11(73%)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9(60%)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Юрченко Т.Г.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12(92,3%)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7(58%)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Заплетнюк Е.А.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10(67%)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9(64%)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01111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11(50%)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8(53%)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7(64%)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7(64%)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A1030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10(63%)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16(67%)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15(63%)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увол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Ковалёва Т.В.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8(44%)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9(75%)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F52B59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13(81%)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Чернова В.А.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7(64%)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Михайлова О.В.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---------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F52B59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11(69%)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Щуковская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---------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56(64%)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60(81%)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61(69%)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436959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62(73%)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Лямза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Ж.В.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10(63%)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13(93%)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6B498C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12(71%)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Коленченко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13(81%)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15(100%)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8(53%)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Юрченко Т.Г.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11(85%)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6(50%)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Заплетнюк Е.А.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12(80%)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9(64%)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01111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12(55%)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9(60%)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9(82%)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7(64%)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5A4DA2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13(81%)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13(54%)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13(58%)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увол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Ковалёва Т.В.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11(61%)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11(92%)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F52B59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13(81%)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Чернова В.А.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7(66%)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2A59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Михайлова О.В.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F52B59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12(75%)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2A59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Щуковская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-------------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Литературное чтение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72(81%)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68(89%)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80(90%)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436959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74(86%)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Лямза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Ж.В.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12(75%)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14(100%)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6B498C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16(94%)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Коленченко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15(94%)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14(93%)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14(93%)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Юрченко Т.Г.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13(100%)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10(83%)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Заплетнюк Е.А.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12(86%)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12(86%)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01111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16(73%)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14(93%)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9(82%)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10(91%)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5A4DA2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15(94%)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21(88%)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20(83%)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увол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Ковалёва Т.В.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10(55%)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11(92%)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F52B59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14(88%)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Чернова В.А.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9(82%)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2A59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Михайлова О.В.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----------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2B4D87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13(81%)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2A59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Щуковская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----------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Pr="008114E6" w:rsidRDefault="00736358" w:rsidP="002A59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11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Родной язы</w:t>
            </w:r>
            <w:proofErr w:type="gramStart"/>
            <w:r w:rsidRPr="00811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рус.)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E4080E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60(67%)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E4080E" w:rsidRDefault="00436959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65(77%)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2A59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Лямза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Ж.В.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12(92%)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6B498C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15(94%)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2A59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Коленченко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10(67%)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2A59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Юрченко Т.Г.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3(25%)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2A59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Заплетнюк Е.А.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11(79%)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01111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12(55%)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2A59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6(55%)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5A4DA2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12(75%)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2A59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увол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2A59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Ковалёва Т.В.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10(83%)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F52B59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14(88%)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2A59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Чернова В.А.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8(67%)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2A59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Михайлова О.В.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------------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2B4D87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12(75%)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2A59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Щуковская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------------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Pr="00616849" w:rsidRDefault="00736358" w:rsidP="002A59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Литературное чтение на родном языке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E4080E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74(84%)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E4080E" w:rsidRDefault="00436959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71(84%)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2A59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Лямза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Ж.В.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12(92%)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6B498C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14(88%)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2A59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Коленченко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14(93%)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2A59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Юрченко Т.Г.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10(83%)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5A4DA2">
        <w:trPr>
          <w:trHeight w:val="368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2A59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Заплетнюк Е.А.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9(64%)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01111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15(68%)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2A59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9(82%)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5A4DA2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14(</w:t>
            </w:r>
            <w:r w:rsidR="000111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2A59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увол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2A59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Ковалёва Т.В.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11(92%)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F52B59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14(88%)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2A59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Чернова В.А.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9(82%)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2A59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Михайлова О.В.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---------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2B4D87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14(88%)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2A59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Щуковская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----------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63(73,5%)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56(79%)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67(65%)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AD78F2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54(66%)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Артюх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увол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9(75%)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12(92%)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увол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Малахова О.А.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54(72%)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44(66,8%)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27(53%)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CE303E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28(65%)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Задаянчук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40(77%)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78F2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8F2" w:rsidRDefault="00AD78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Рафальская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8F2" w:rsidRDefault="00AD78F2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8F2" w:rsidRDefault="00AD78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78F2" w:rsidRDefault="00AD78F2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78F2" w:rsidRDefault="00AD78F2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26(66%)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Окружающий мир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68(77%)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69(91%)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73(85%)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436959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66(78%)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Лямза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Ж.В.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12(75%)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14(100%)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6B498C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14(82%)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Коленченко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15(94%)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15(100%)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11(93%)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Юрченко Т.Г.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13(100%)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11(92%)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Заплетнюк Е.А.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--------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13(93%)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10(71%)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01111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12(59%)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 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11(73%)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9(82%)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9(82%)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A1030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12(75%)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Ковалёва Т.В.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13(72%)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--------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11(92%)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F52B59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14(88%)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17(71%)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19(79%)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увол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Чернова В.А.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7(64%)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2A59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Михайлова О.В.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---------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2B4D87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14(88%)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2A59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Щуковская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------------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Технология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84(94%)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74(95%)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83(96%)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436959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85(97%)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Лямза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Ж.В.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16(100%)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12(100%)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6B498C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17(100%)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Коленченко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15(94%)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15(100%)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12(80%)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Юрченко Т.Г.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13(100%)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12(100%)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Заплетнюк Е.А.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--------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13(93%)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14(100%)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62217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22(100%)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15(100%)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9(82%)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11(100%)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A1030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15(94%)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Ковалёва Т.В.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14(77%)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11(92%)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F52B59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15(94%)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24(100%)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24(100%)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увол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Чернова В.А.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11(100%)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2A59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Михайлова О.В.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2B4D87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16(100%)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2A59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Щуковская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-----------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82(92%)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77(100%)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86(98%)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436959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87</w:t>
            </w:r>
            <w:r w:rsidR="00917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(100%)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Лямза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Ж.В.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16(100%)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13(100%)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6B498C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17(100%)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Коленченко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15(94%)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15(100%)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14(93%)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Юрченко Т.Г.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--------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13(100%)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12(100%)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Заплетнюк Е.А.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---------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14(100%)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14(100%)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01111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22(100%)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15(100%)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11(100%)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11(100%)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A1030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16(100%)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Ковалёва Т.В.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13(72%)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11(92%)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F52B59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16(100%)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23(96%)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24(100%)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увол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Чернова В.А.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11(100%)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2A59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Михайлова О.В.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2B4D87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16(100%)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2A59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Щуковская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Музыка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86(97%)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77(100%)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87(99%)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436959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84</w:t>
            </w:r>
            <w:r w:rsidR="00917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(98%)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Лямза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Ж.В.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16(100%)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13(100%)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A1030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17(100%)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Коленченко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16(100%)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15(100%)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15(100%)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Юрченко Т.Г.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13(100%)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12(100%)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Заплетнюк Е.А.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14(100%)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13(93%)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62217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20(91%)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15(100%)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11(100%)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11(100%)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A1030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16(100%)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Ковалёва Т.В.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15(83%)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12(100%)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F52B59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16(100%)</w:t>
            </w:r>
          </w:p>
        </w:tc>
      </w:tr>
      <w:tr w:rsidR="00736358" w:rsidTr="00736358">
        <w:trPr>
          <w:trHeight w:val="353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24(100%)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24(100%)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увол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Чернова В.А.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11(100%)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2A59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Михайлова О.В.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2B4D87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15(94%)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2A59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Щуковская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Физкультура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89(100%)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76(100%)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91(100%)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FC4FC9" w:rsidRDefault="00436959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86</w:t>
            </w:r>
            <w:r w:rsidR="00FC4FC9" w:rsidRPr="00FC4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(100%)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Ковалёва Т.В.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Pr="003439B9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18(100%)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3439B9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3439B9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Pr="003439B9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24(100%)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3439B9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24(100%)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3439B9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увол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Pr="0068449F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44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15(100%)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68449F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11(100%)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68449F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Петько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32(100%)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41(100%)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увол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Чернова В.А.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увол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Рафальская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65(100%)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FC4FC9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64(100%)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Буторина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Ю.С.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26(100%)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A7451D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22(100%)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Pr="001F3DA1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3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ОРКСЭ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Макарикова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173B71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173B71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rPr>
          <w:trHeight w:val="388"/>
        </w:trPr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36358" w:rsidRDefault="007363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Предметы, учитель</w:t>
            </w:r>
          </w:p>
        </w:tc>
        <w:tc>
          <w:tcPr>
            <w:tcW w:w="7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учащихся на ступени основного общего образования       в %, обучающихся на «хорошо» и «отлично»</w:t>
            </w:r>
          </w:p>
        </w:tc>
      </w:tr>
      <w:tr w:rsidR="00736358" w:rsidTr="00736358"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358" w:rsidRDefault="00736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2018-2019 уч. г.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2019-2020 уч.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2020-2021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E03560" w:rsidP="00B439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2021-2022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49(43%)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56(41%)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41(38%)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D622C5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52(47%)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Семячко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Г.А.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19(58%)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33(63,5%)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20(41%)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5F6640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28(43%)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Маврина Т.Е.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13(35%)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14(36%)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7(32%)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1059D7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10(44%)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Глушак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17(35%)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9(23%)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14(42%)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115C81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3(10%)</w:t>
            </w:r>
          </w:p>
        </w:tc>
      </w:tr>
      <w:tr w:rsidR="007548E5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8E5" w:rsidRDefault="007548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Юрченко Т.Г.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E5" w:rsidRDefault="007548E5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8E5" w:rsidRDefault="007548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8E5" w:rsidRDefault="007548E5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8E5" w:rsidRDefault="007548E5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11(58%)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Pr="000867A7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86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Родной русский язык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845AAE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5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77(55%)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845AAE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52(42%)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D622C5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71(52%)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Pr="000867A7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86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Семячко</w:t>
            </w:r>
            <w:proofErr w:type="spellEnd"/>
            <w:r w:rsidRPr="00086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Г.А.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35(66%)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30(61%)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D8695C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28(60%)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Pr="000867A7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6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Маврина Т.Е.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22(52%)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6(29%)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1059D7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10(46%)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Pr="000867A7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Глушак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20(48%)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16(37%)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115C81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5(36%)</w:t>
            </w:r>
          </w:p>
        </w:tc>
      </w:tr>
      <w:tr w:rsidR="00D8695C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5C" w:rsidRDefault="00D869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Белобородова Н.В.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5C" w:rsidRDefault="00D8695C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695C" w:rsidRDefault="00D869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95C" w:rsidRDefault="00D8695C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95C" w:rsidRDefault="00D8695C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15(48%)</w:t>
            </w:r>
          </w:p>
        </w:tc>
      </w:tr>
      <w:tr w:rsidR="007548E5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8E5" w:rsidRDefault="007548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Юрченко Т.Г.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E5" w:rsidRDefault="007548E5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8E5" w:rsidRDefault="007548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8E5" w:rsidRDefault="007548E5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8E5" w:rsidRDefault="007548E5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13(68%)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Литература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70(62%)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77(62%)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59(49%)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D622C5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72(48%)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Маврина Т.Е.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20(54%)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23(58%)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9(33%)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1059D7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11(48%)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Семячко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Г.А.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30(91%)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13(72,2%)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33(67%)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D8695C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27(56%)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Глушак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20(42%)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41(57%)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17(47%)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115C81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0(0%)</w:t>
            </w:r>
          </w:p>
        </w:tc>
      </w:tr>
      <w:tr w:rsidR="00D8695C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5C" w:rsidRDefault="00D869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Белобородова Н.В.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5C" w:rsidRDefault="00D8695C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695C" w:rsidRDefault="00D869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95C" w:rsidRDefault="00D8695C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95C" w:rsidRDefault="00D8695C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20(63%)</w:t>
            </w:r>
          </w:p>
        </w:tc>
      </w:tr>
      <w:tr w:rsidR="00D8695C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5C" w:rsidRDefault="00D869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Юрченко Т.Г.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5C" w:rsidRDefault="00D8695C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695C" w:rsidRDefault="00D869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95C" w:rsidRDefault="00D8695C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95C" w:rsidRDefault="007548E5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14(74%)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Pr="000867A7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86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Родная русская литература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845AAE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5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89(66%)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845AAE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52(46%)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D622C5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84(56%)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BA67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Маврина Т.Е.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26(66%)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10(46%)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1059D7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10(46%)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BA67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Семячко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Г.А.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43(86%)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30(61%)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D8695C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12(75%)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BA67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Глушак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20(46%)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12(30%)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115C81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2(7%)</w:t>
            </w:r>
          </w:p>
        </w:tc>
      </w:tr>
      <w:tr w:rsidR="00D8695C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5C" w:rsidRDefault="00D8695C" w:rsidP="00BA67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Белобородова Н.В.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5C" w:rsidRDefault="00D8695C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695C" w:rsidRDefault="00D869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95C" w:rsidRDefault="00D8695C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95C" w:rsidRDefault="00D8695C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44(69%)</w:t>
            </w:r>
          </w:p>
        </w:tc>
      </w:tr>
      <w:tr w:rsidR="007548E5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8E5" w:rsidRDefault="007548E5" w:rsidP="00BA67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Юрченко Т.Г.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E5" w:rsidRDefault="007548E5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8E5" w:rsidRDefault="007548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8E5" w:rsidRDefault="007548E5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8E5" w:rsidRDefault="007548E5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16(84%)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58(52%)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71(55,5)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76(58%)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D622C5" w:rsidRDefault="009E624A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72(49%)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Артюх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Е.И.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24(51%)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25(50%)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Малахова О.А.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34(53%)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46(61%)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39(58%)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6346CD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59(55%)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Задаянчук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О.М.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37(57%)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78F2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8F2" w:rsidRDefault="00AD78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Рафальская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М.Н.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8F2" w:rsidRDefault="00AD78F2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8F2" w:rsidRDefault="00AD78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78F2" w:rsidRDefault="00AD78F2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78F2" w:rsidRDefault="00AD78F2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13(</w:t>
            </w:r>
            <w:r w:rsidR="001060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Математика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Pr="00BC3DDB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32(43%)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BC3DDB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36(51,5)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BC3DDB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28(51%)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E87A4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</w:t>
            </w:r>
            <w:r w:rsidR="00183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(45%)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И.В.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Pr="00201321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18(48%)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201321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18(52%)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201321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Левицкая М.М.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14(37%)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18(51%)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12(38%)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E87A4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16(49%)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Буторина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Ю.С.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14(64%)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392A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92A" w:rsidRDefault="009339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Пугач Л.А.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92A" w:rsidRDefault="0093392A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92A" w:rsidRDefault="009339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92A" w:rsidRDefault="0093392A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92A" w:rsidRDefault="0093392A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7(41%)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Pr="00CB0002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Pr="00CB0002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0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19(41%)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845AAE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5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25(39%)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DF50BF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5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34(41%)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DF50BF" w:rsidRDefault="00183E79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33(36%)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И.В.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19(41%)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25(39%)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34(41%)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0B2EC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25(45%)</w:t>
            </w:r>
          </w:p>
        </w:tc>
      </w:tr>
      <w:tr w:rsidR="00E87A44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7A44" w:rsidRDefault="00E87A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Левицкая М.М.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44" w:rsidRDefault="00E87A44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A44" w:rsidRDefault="00E87A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A44" w:rsidRDefault="00E87A4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A44" w:rsidRDefault="00183E79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8(26%)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Pr="00CB0002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Геометрия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Pr="00F91402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91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20(45%)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845AAE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5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29(44%)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DF50BF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5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34(48%)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DF50BF" w:rsidRDefault="00183E79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32(34%)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И.В.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20(45%)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29(44%)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34(48%)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A128A5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26(47%)</w:t>
            </w:r>
          </w:p>
        </w:tc>
      </w:tr>
      <w:tr w:rsidR="00E87A44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7A44" w:rsidRDefault="00E87A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Левицкая М.М.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44" w:rsidRDefault="00E87A44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A44" w:rsidRDefault="00E87A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A44" w:rsidRDefault="00E87A4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A44" w:rsidRDefault="00183E79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6(20%)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История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Pr="007C6306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86(71%)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7C6306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87(70,5%)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7C6306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90(63%)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E87A4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83(63%)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Мазур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Н.Е.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70(71%)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70(64%)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76(62%)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173B71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68(60%)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Малахова О.А.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16(70%)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17(77%)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14(64%)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E87A4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15(65%)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Обществознание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Pr="00527665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7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53(74%)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A77790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80(81%)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A77790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62(64%)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E87A4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76(59%)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Мазур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Н.Е.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53(74%)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80(81%)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28(76%)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555031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14(64%)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Лось А.Н.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34(52%)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A128A5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62(54%)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Биология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Pr="00122F02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22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81(66%)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A77790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81(61%)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00139A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1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72(54%)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E87A44" w:rsidRDefault="00E87A4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7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70(50%)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Лось А.Н.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81(66%)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81(61%)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72(54%)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547A7C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70(50%)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География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Pr="00C750C6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85(69%)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F44047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4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89(67%)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00139A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1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81(60%)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183E79" w:rsidRDefault="00183E79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3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79(60%)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Солдатов В.Ф.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Pr="008D6DDF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85(69%)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8D6DDF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89(67%)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8D6DDF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81(60%)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173B71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79(60%)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Химия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Pr="003C0FDA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0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17(48%)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2760C0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6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32(74%)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00139A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1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23(49%)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183E79" w:rsidRDefault="00183E79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3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31(57%)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Макарикова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А.С.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17(48%)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32(74%)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23(49%)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548E5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31(57%)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Физика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Pr="005856DE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5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22(36%)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0709B5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0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22(35%)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00139A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1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23(35%)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183E79" w:rsidRDefault="00183E79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3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22(27%)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Пугач Л.А.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22(36%)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22(35%)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23(35%)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93392A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22(27%)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Pr="00ED31A1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D3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ИЗО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Pr="005856DE" w:rsidRDefault="00736358" w:rsidP="00F37846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5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101(100%)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C3427A" w:rsidRDefault="00736358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4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86(95%)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DF50BF" w:rsidRDefault="00736358" w:rsidP="00B43937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5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84(96%)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183E79" w:rsidRDefault="00183E79" w:rsidP="00B43937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183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74((92%)</w:t>
            </w:r>
            <w:proofErr w:type="gramEnd"/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Н.С.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101(100%)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86(95%)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Левицкая М.М.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84(96%)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183E79" w:rsidP="00B43937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74((92%)</w:t>
            </w:r>
            <w:proofErr w:type="gramEnd"/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Технология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90(88%)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2760C0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107(81%)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2760C0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99(75%)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FC4FC9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103(92%)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Макарикова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 С.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68(98%)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62(98%)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80(83%)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5025D9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55(90%)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Пугач Л. А.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Pr="00B36E7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12(81%)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B36E7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38(93%)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B36E7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11(69%)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Солдатов В.Ф.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10(86%)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7(52%)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8(73%)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451D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451D" w:rsidRDefault="00A745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Буторина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Ю.С.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1D" w:rsidRDefault="00A7451D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51D" w:rsidRDefault="00A745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451D" w:rsidRDefault="00A7451D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451D" w:rsidRDefault="00A7451D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48(94%)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Физкультура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Pr="005E6589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125(100%)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C3427A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4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128(98%)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C3427A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129(99%)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FC4FC9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115(96%)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Василькова Е.А.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Pr="005E6589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125(100%)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5E6589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5E6589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Палажук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Е.Е.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5E6589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128(98%)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5E6589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107(97%)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5F6640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80(88%)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Буторина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Ю.С.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5E6589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22(100%)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115C81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19(100%)</w:t>
            </w:r>
          </w:p>
        </w:tc>
      </w:tr>
      <w:tr w:rsidR="00FC4FC9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FC9" w:rsidRDefault="00FC4F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Рафальская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М.Н.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C9" w:rsidRDefault="00FC4FC9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4FC9" w:rsidRDefault="00FC4F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4FC9" w:rsidRDefault="00FC4FC9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4FC9" w:rsidRDefault="00FC4FC9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16(100%)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ОБЖ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Pr="00C750C6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15(100%)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537F29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7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41(98%)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E1493B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41(89%)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FC4FC9" w:rsidRDefault="00FC4FC9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4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49(92%)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Солдатов В. Ф.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15(100%)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41(98%)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41(89%)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FC9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FC9" w:rsidRDefault="00FC4F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Рафальская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М.Н.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C9" w:rsidRDefault="00FC4FC9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4FC9" w:rsidRDefault="00FC4F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4FC9" w:rsidRDefault="00FC4FC9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4FC9" w:rsidRDefault="00FC4FC9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49(92%)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Музыка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Pr="00C750C6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107(87%)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A77790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7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107(92%)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DD0F24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0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104(97%)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183E79" w:rsidRDefault="00183E79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3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103(92%)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Лось А. Н.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107(87%)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107(92%)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Н.С.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104(97%)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A1030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</w:t>
            </w:r>
            <w:r w:rsidR="005A4D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(92%)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Pr="008F2669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Информатика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Pr="005856DE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5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92(76%)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084F99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84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118(85%)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7D38AB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3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70(88%)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183E79" w:rsidRDefault="00183E79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3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66(78%)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Pr="008F2669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Палажук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Е.Е.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92(76%)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Буторина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Ю.С.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118(85%)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70(88%)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A7451D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66(78%)</w:t>
            </w:r>
          </w:p>
        </w:tc>
      </w:tr>
      <w:tr w:rsidR="00736358" w:rsidTr="00A40259">
        <w:trPr>
          <w:trHeight w:val="801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Предметы, учитель</w:t>
            </w:r>
          </w:p>
        </w:tc>
        <w:tc>
          <w:tcPr>
            <w:tcW w:w="7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Pr="00DF2E79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учащихся на ступени среднего (полного) общего образования в%, обучающихся на «хорошо» и «отлично»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Pr="00DF2E79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2018-2019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DF2E79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2019-2020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DF2E79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3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2020-2021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уч. 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5F3740" w:rsidRDefault="00E03560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2021</w:t>
            </w:r>
            <w:r w:rsidRPr="005F3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уч. г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Русский язык</w:t>
            </w:r>
          </w:p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358" w:rsidRPr="00BC1DE2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C1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17(74%)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358" w:rsidRPr="00BC1DE2" w:rsidRDefault="00736358" w:rsidP="00ED31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7(59%)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358" w:rsidRPr="00BC1DE2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5(71%)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358" w:rsidRDefault="00E87A4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5(45%)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Маврина Т.Е.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2(67%)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1059D7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1(33%)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Семячко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Г.А.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Pr="00DC63EF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17(74%)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DC63EF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4(57%)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DC63EF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Глушак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DC63EF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3(60%)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DC63EF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3(75%)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115C81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4(57%)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Pr="00A45E44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C1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22(97%)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A45E44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11(80%)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A45E44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3(38%)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E87A4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5(45%)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Pr="00141981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Маврина Т.Е.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0(0%)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1059D7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1(33%)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Семячко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Г.А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358" w:rsidRPr="00B21264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22(97%)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358" w:rsidRPr="00B21264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7(100%)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358" w:rsidRPr="00B21264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Глушак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358" w:rsidRPr="00B21264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4(60%)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358" w:rsidRPr="00B21264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3(75%)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358" w:rsidRDefault="001D1923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4(57%)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6358" w:rsidRPr="00C522F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2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Родной Язык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358" w:rsidRPr="00EE299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E2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1(33%)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358" w:rsidRPr="00EE2998" w:rsidRDefault="00E87A4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7(60%)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6358" w:rsidRPr="00C522F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Маврина Т.Е.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358" w:rsidRPr="00B21264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1(33%)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358" w:rsidRDefault="001059D7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1(33%)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6358" w:rsidRPr="00C522F8" w:rsidRDefault="001D19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Глушак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358" w:rsidRPr="00B21264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358" w:rsidRPr="00B21264" w:rsidRDefault="001D1923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6(86%)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6358" w:rsidRPr="00C522F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Родная литература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358" w:rsidRPr="00EE299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E2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2(67%)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358" w:rsidRPr="00EE2998" w:rsidRDefault="00E87A4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7(70%)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6358" w:rsidRPr="00C522F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Маврина Т.Е.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358" w:rsidRPr="00B21264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2(67%)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358" w:rsidRDefault="001059D7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2(67%)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6358" w:rsidRPr="00C522F8" w:rsidRDefault="001D19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Глушак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358" w:rsidRPr="00B21264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358" w:rsidRPr="00B21264" w:rsidRDefault="001D1923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5(71%)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Pr="00285796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Pr="00343F69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3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19(77%)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F44047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10(83</w:t>
            </w:r>
            <w:r w:rsidRPr="00F44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F44047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6(84%)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E87A44" w:rsidRDefault="00E87A4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7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8(77%)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Артюх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Е.И.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Pr="00285796" w:rsidRDefault="00736358" w:rsidP="00F37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19(77%)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285796" w:rsidRDefault="00736358" w:rsidP="009930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10(83%)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285796" w:rsidRDefault="00736358" w:rsidP="00B43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увол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Задаянчук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О.М.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 w:rsidP="009930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4(100%)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Малахова О.А.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 w:rsidP="009930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2(67%)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E87A44" w:rsidP="00B43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8(77%)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 w:rsidP="009930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Pr="00A45E44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16(71%)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067E7D" w:rsidRDefault="00736358" w:rsidP="00DF2E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7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8(65%)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A239D0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2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3(75%)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A239D0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И. В.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Pr="00DF2E79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10(66%)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DF2E79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DF2E79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Левицкая М.М.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Pr="00DF2E79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6(75%)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DF2E79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8(65%)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DF2E79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3(75%)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Pr="00BC1B8C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C1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A239D0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2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1(33%)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C21ADE" w:rsidRDefault="00C21ADE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5(55%)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И. В.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DF2E79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1(33%)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A128A5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5(55%)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Левицкая М.М.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DF2E79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Pr="00BC1B8C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Геометрия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A239D0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2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1(33%)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C21ADE" w:rsidRDefault="00C21ADE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5(55%)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И. В.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DF2E79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1(33%)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A128A5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5(55%)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Левицкая М.М.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DF2E79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DF2E79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DF2E79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История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Pr="00774291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4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22(91%)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F44047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4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12(100%)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162AD1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62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69(83%)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505BF6" w:rsidRDefault="00505BF6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05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10(100%)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Мазур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Н.Е.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Pr="00A45E44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22(91%)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A45E44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12(100%)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A45E44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69(83%)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505BF6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10(100%)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Обществознание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Pr="00343F69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3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21(87%)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F44047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4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12(100%)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A239D0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2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5(63%)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505BF6" w:rsidRDefault="00505BF6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05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10(100%)</w:t>
            </w:r>
          </w:p>
        </w:tc>
      </w:tr>
      <w:tr w:rsidR="00736358" w:rsidTr="00736358">
        <w:trPr>
          <w:trHeight w:val="370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Мазур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Н.Е.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21(87%)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12(100%)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5(63%)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505BF6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10(100%)</w:t>
            </w:r>
          </w:p>
        </w:tc>
      </w:tr>
      <w:tr w:rsidR="00505BF6" w:rsidTr="00736358">
        <w:trPr>
          <w:trHeight w:val="370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BF6" w:rsidRPr="00505BF6" w:rsidRDefault="00505B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05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Экономика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F6" w:rsidRDefault="00505BF6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BF6" w:rsidRDefault="00505B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5BF6" w:rsidRDefault="00505BF6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5BF6" w:rsidRPr="00505BF6" w:rsidRDefault="00505BF6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05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3(100%)</w:t>
            </w:r>
          </w:p>
        </w:tc>
      </w:tr>
      <w:tr w:rsidR="00505BF6" w:rsidTr="00736358">
        <w:trPr>
          <w:trHeight w:val="370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BF6" w:rsidRPr="00505BF6" w:rsidRDefault="00505B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Мазур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Н.Е.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F6" w:rsidRDefault="00505BF6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BF6" w:rsidRDefault="00505B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5BF6" w:rsidRDefault="00505BF6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5BF6" w:rsidRDefault="00505BF6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3(100%)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Физика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Pr="00536F09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6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14(61%)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E00FBB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0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8(65%)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BE0964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0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4(59%)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505BF6" w:rsidRDefault="00505BF6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05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5(54%)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Пугач Л.А.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Pr="007C6306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14(61%)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7C6306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8(65%)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7C6306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4(59%)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93392A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5(54%)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Pr="00536F09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6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Астрономия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Pr="00536F09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6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21(90%)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536F09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12(100%)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E1493B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3(100%)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505BF6" w:rsidRDefault="00505BF6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05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5(71%)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Pr="00536F09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Пугач Л.А.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21(90%)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12(100%)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3(100%)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93392A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5(71%)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География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Pr="004652C4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23(100%)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4652C4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12(100%)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E1493B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7(100%)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505BF6" w:rsidRDefault="00505BF6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05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10(100%)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Солдатов В.Ф.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Pr="00536F09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F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23(100%)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F44047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12(100%)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F44047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7(100%)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173B71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10(100%)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Химия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Pr="00536F09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6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21(86%)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084F99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84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11(90%)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BE0964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0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5(71%)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505BF6" w:rsidRDefault="00505BF6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05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5(55%)</w:t>
            </w:r>
          </w:p>
        </w:tc>
      </w:tr>
      <w:tr w:rsidR="00736358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58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Макарикова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А.С.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58" w:rsidRPr="00ED31A1" w:rsidRDefault="00736358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21(86%)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358" w:rsidRPr="00ED31A1" w:rsidRDefault="007363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11(90%)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Pr="00ED31A1" w:rsidRDefault="00736358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5(71%)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358" w:rsidRDefault="007548E5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5(55%)</w:t>
            </w:r>
          </w:p>
        </w:tc>
      </w:tr>
      <w:tr w:rsidR="00E87A44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7A44" w:rsidRDefault="00E87A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Биология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44" w:rsidRPr="00343F69" w:rsidRDefault="00E87A44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3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21(88%)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A44" w:rsidRPr="00343F69" w:rsidRDefault="00E87A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84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12(100%)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A44" w:rsidRPr="00A239D0" w:rsidRDefault="00E87A4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2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5(71%)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A44" w:rsidRPr="00E87A44" w:rsidRDefault="00E87A44" w:rsidP="00183E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7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5(55%)</w:t>
            </w:r>
          </w:p>
        </w:tc>
      </w:tr>
      <w:tr w:rsidR="00E87A44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7A44" w:rsidRDefault="00E87A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Лось А.Н.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44" w:rsidRPr="00B36E78" w:rsidRDefault="00E87A44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21(88%)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A44" w:rsidRPr="00B36E78" w:rsidRDefault="00E87A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12(100%)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A44" w:rsidRPr="00B36E78" w:rsidRDefault="00E87A4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5(71%)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A44" w:rsidRDefault="00E87A4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5(55%)</w:t>
            </w:r>
          </w:p>
        </w:tc>
      </w:tr>
      <w:tr w:rsidR="00E87A44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7A44" w:rsidRDefault="00E87A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Технология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44" w:rsidRPr="00774291" w:rsidRDefault="00E87A44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4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23(100%)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A44" w:rsidRPr="00084F99" w:rsidRDefault="00E87A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84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12(100%)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A44" w:rsidRPr="00E1493B" w:rsidRDefault="00E87A4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4(100%)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A44" w:rsidRPr="00E1493B" w:rsidRDefault="00E87A4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87A44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7A44" w:rsidRDefault="00E87A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Солдатов В. Ф.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44" w:rsidRDefault="00E87A44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23(100%)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A44" w:rsidRDefault="00E87A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12(100%)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A44" w:rsidRDefault="00E87A4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4(100%)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A44" w:rsidRDefault="00E87A4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7A44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7A44" w:rsidRDefault="00E87A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Физкультура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44" w:rsidRPr="00343F69" w:rsidRDefault="00E87A44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3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23(100%)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A44" w:rsidRPr="00C3427A" w:rsidRDefault="00E87A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4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12(100%)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A44" w:rsidRPr="00E2698C" w:rsidRDefault="00E87A4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6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7(100%)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A44" w:rsidRPr="00505BF6" w:rsidRDefault="00E87A4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05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10(100%)</w:t>
            </w:r>
          </w:p>
        </w:tc>
      </w:tr>
      <w:tr w:rsidR="00E87A44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7A44" w:rsidRDefault="00E87A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Василькова Е.А.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44" w:rsidRPr="005E6589" w:rsidRDefault="00E87A44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23(100%)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A44" w:rsidRPr="005E6589" w:rsidRDefault="00E87A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-----------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A44" w:rsidRPr="005E6589" w:rsidRDefault="00E87A4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A44" w:rsidRDefault="00E87A4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7A44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7A44" w:rsidRDefault="00E87A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Палажук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Е.Е.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44" w:rsidRDefault="00E87A44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A44" w:rsidRPr="005E6589" w:rsidRDefault="00E87A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12(100%)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A44" w:rsidRPr="005E6589" w:rsidRDefault="00E87A4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7(100%)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A44" w:rsidRDefault="00E87A4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10(100%)</w:t>
            </w:r>
          </w:p>
        </w:tc>
      </w:tr>
      <w:tr w:rsidR="00E87A44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7A44" w:rsidRDefault="00E87A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ОБЖ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44" w:rsidRPr="00536F09" w:rsidRDefault="00E87A44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6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23(100%)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A44" w:rsidRPr="00537F29" w:rsidRDefault="00E87A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7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12(100%)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A44" w:rsidRPr="00E1493B" w:rsidRDefault="00E87A4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7(100%)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A44" w:rsidRPr="00505BF6" w:rsidRDefault="00E87A4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05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10(100%)</w:t>
            </w:r>
          </w:p>
        </w:tc>
      </w:tr>
      <w:tr w:rsidR="00E87A44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7A44" w:rsidRDefault="00E87A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Солдатов В. Ф.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44" w:rsidRDefault="00E87A44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23(100%)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A44" w:rsidRDefault="00E87A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12(100%)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A44" w:rsidRDefault="00E87A4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7(100%)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A44" w:rsidRDefault="00E87A4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10(100%)</w:t>
            </w:r>
          </w:p>
        </w:tc>
      </w:tr>
      <w:tr w:rsidR="00E87A44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7A44" w:rsidRDefault="00E87A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МХК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44" w:rsidRPr="00536F09" w:rsidRDefault="00E87A44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6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23(95%)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A44" w:rsidRPr="00BE0964" w:rsidRDefault="00E87A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0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12(100%)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A44" w:rsidRPr="00BE0964" w:rsidRDefault="00E87A4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0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4(100%)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A44" w:rsidRPr="00BE0964" w:rsidRDefault="00E87A4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87A44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7A44" w:rsidRDefault="00E87A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Макарикова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 С.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44" w:rsidRDefault="00E87A44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23(95%)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A44" w:rsidRDefault="00E87A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12(100%)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A44" w:rsidRDefault="00E87A4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4(100%)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A44" w:rsidRDefault="00E87A4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7A44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7A44" w:rsidRDefault="00E87A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Информатика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44" w:rsidRPr="00536F09" w:rsidRDefault="00E87A44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6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23(100%)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A44" w:rsidRPr="002760C0" w:rsidRDefault="00E87A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6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12(100%)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A44" w:rsidRPr="007D38AB" w:rsidRDefault="00E87A4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3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7(100%)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A44" w:rsidRPr="00505BF6" w:rsidRDefault="00E87A4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05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10(100%)</w:t>
            </w:r>
          </w:p>
        </w:tc>
      </w:tr>
      <w:tr w:rsidR="00E87A44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7A44" w:rsidRDefault="00E87A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Палажук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Е.Е.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44" w:rsidRDefault="00E87A44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23(100%)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A44" w:rsidRDefault="00E87A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A44" w:rsidRDefault="00E87A4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A44" w:rsidRDefault="00E87A4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7A44" w:rsidTr="00736358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7A44" w:rsidRDefault="00E87A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Буторина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Ю.С.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44" w:rsidRDefault="00E87A44" w:rsidP="00F37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A44" w:rsidRDefault="00E87A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12(100%)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A44" w:rsidRDefault="00E87A4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7(100%)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A44" w:rsidRDefault="00E87A44" w:rsidP="00B43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10(100%)</w:t>
            </w:r>
          </w:p>
        </w:tc>
      </w:tr>
    </w:tbl>
    <w:p w:rsidR="00DF2E79" w:rsidRDefault="00DF2E79" w:rsidP="006809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F2E79" w:rsidRDefault="00DF2E79" w:rsidP="00B36E7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015D6" w:rsidRDefault="009015D6" w:rsidP="00B36E7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6B91" w:rsidRDefault="008C6B91" w:rsidP="0088432D">
      <w:pPr>
        <w:suppressAutoHyphens/>
        <w:spacing w:after="0" w:line="240" w:lineRule="auto"/>
        <w:ind w:left="-910" w:firstLine="5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4B24" w:rsidRDefault="00704B24" w:rsidP="0088432D">
      <w:pPr>
        <w:suppressAutoHyphens/>
        <w:spacing w:after="0" w:line="240" w:lineRule="auto"/>
        <w:ind w:left="-910" w:firstLine="5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528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8.4. Результаты контрольных срезов</w:t>
      </w:r>
    </w:p>
    <w:p w:rsidR="00752879" w:rsidRPr="00752879" w:rsidRDefault="00752879" w:rsidP="00704B24">
      <w:pPr>
        <w:suppressAutoHyphens/>
        <w:spacing w:after="0" w:line="240" w:lineRule="auto"/>
        <w:ind w:left="-910" w:firstLine="5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7684" w:type="dxa"/>
        <w:tblInd w:w="-257" w:type="dxa"/>
        <w:tblLayout w:type="fixed"/>
        <w:tblLook w:val="04A0" w:firstRow="1" w:lastRow="0" w:firstColumn="1" w:lastColumn="0" w:noHBand="0" w:noVBand="1"/>
      </w:tblPr>
      <w:tblGrid>
        <w:gridCol w:w="2164"/>
        <w:gridCol w:w="1745"/>
        <w:gridCol w:w="1985"/>
        <w:gridCol w:w="1984"/>
        <w:gridCol w:w="142"/>
        <w:gridCol w:w="1904"/>
        <w:gridCol w:w="7760"/>
      </w:tblGrid>
      <w:tr w:rsidR="00704B24" w:rsidTr="009015D6">
        <w:trPr>
          <w:gridAfter w:val="1"/>
          <w:wAfter w:w="7760" w:type="dxa"/>
          <w:trHeight w:val="177"/>
        </w:trPr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B24" w:rsidRDefault="00704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Предметы, учитель</w:t>
            </w:r>
          </w:p>
        </w:tc>
        <w:tc>
          <w:tcPr>
            <w:tcW w:w="7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B24" w:rsidRDefault="00704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учащихся на ступени начального общего образования       в %, обучающихся на «хорошо» и «отлично»</w:t>
            </w:r>
          </w:p>
        </w:tc>
      </w:tr>
      <w:tr w:rsidR="00F22A1B" w:rsidTr="00E03560">
        <w:trPr>
          <w:gridAfter w:val="1"/>
          <w:wAfter w:w="7760" w:type="dxa"/>
          <w:trHeight w:val="177"/>
        </w:trPr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A1B" w:rsidRDefault="00F22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A1B" w:rsidRDefault="00736358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2018-2019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A1B" w:rsidRDefault="00A40259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2019-2020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1B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2020-2021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A1B" w:rsidRDefault="00E03560" w:rsidP="00F22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2021-2022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58%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73%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54%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A40259" w:rsidP="00F22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Лямза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Ж.В.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63%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692A6C" w:rsidP="00F22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60%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Коленченко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Т.П.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50%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A40259" w:rsidP="00F22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Юрченко Т.Г.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52%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187A8E" w:rsidP="00F22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Заплетнюк Е.А.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50%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2A0B8B" w:rsidP="00F22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31%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А.В.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</w:t>
            </w:r>
            <w:r w:rsidR="00187A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187A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Увол</w:t>
            </w:r>
            <w:proofErr w:type="spellEnd"/>
            <w:r w:rsidR="00187A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187A8E" w:rsidP="00F22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Ковалёва Т.В.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57%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2A0B8B" w:rsidP="00F22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Н.С.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45%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E63730" w:rsidP="00F22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50%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Чернова 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60%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187A8E" w:rsidP="00F22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Михайлова О.В.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D74F53" w:rsidP="00F22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59%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Щуковская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Н.В.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A40259" w:rsidP="00F22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Математика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4127B8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61%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4127B8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77%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4127B8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56%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4127B8" w:rsidRDefault="00A40259" w:rsidP="00F22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Лямза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Ж.В.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4127B8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4127B8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4127B8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72%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4127B8" w:rsidRDefault="00692A6C" w:rsidP="00F22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60%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Коленченко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Т.П.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43%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A40259" w:rsidP="00F22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Юрченко Т.Г.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58%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187A8E" w:rsidP="00F22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Заплетнюк Е.А.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42%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2A0B8B" w:rsidP="00F22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60%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Н.С.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55%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E63730" w:rsidP="00F22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50%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А.В.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187A8E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187A8E" w:rsidP="00F22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Ковалёва Т.В.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71%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2A0B8B" w:rsidP="00F22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Чернова В.А.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50%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187A8E" w:rsidP="00F22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 w:rsidP="00E749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Михайлова О.В.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D74F53" w:rsidP="00F22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59%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 w:rsidP="00E749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Щуковская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Н.В.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A40259" w:rsidP="00F22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010F74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010F74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62%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010F74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53%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010F74" w:rsidRDefault="00A40259" w:rsidP="00F22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Pr="00010F74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0F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Малахова О.А.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010F74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010F74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010F74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55%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010F74" w:rsidRDefault="006C1779" w:rsidP="00F22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72%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Задаянчук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О.М.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60%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2A0B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А.В.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187A8E" w:rsidP="00F22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Окружающий мир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EE573D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65%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EE573D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88%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EE573D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62%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EE573D" w:rsidRDefault="002A0B8B" w:rsidP="00F22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57%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А.В.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EE573D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EE573D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EE573D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</w:t>
            </w:r>
            <w:r w:rsidR="00187A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187A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Увол</w:t>
            </w:r>
            <w:proofErr w:type="spellEnd"/>
            <w:r w:rsidR="00187A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EE573D" w:rsidRDefault="00187A8E" w:rsidP="00F22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Коленченко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Т.П.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EE573D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EE573D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EE573D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57%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EE573D" w:rsidRDefault="002A0B8B" w:rsidP="00F22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Н.С.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52%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2A0B8B" w:rsidP="00F22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50%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Заплетнюк Е.А.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EE573D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EE573D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EE573D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76%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EE573D" w:rsidRDefault="00A40259" w:rsidP="00F22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Юрченко Т.Г.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EE573D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EE573D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EE573D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62%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EE573D" w:rsidRDefault="00187A8E" w:rsidP="00F22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BB0E93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E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Ковалёва Т.В.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72%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2A0B8B" w:rsidP="00F22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Лямза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Ж.В.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58%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A746A3" w:rsidP="00F22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62%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Чернова В.А.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60%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187A8E" w:rsidP="00F22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E749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Михайлова О.В.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D74F53" w:rsidP="00F22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59%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E749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Щуковская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Н.В.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A40259" w:rsidP="00F22A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0259" w:rsidTr="00E03560">
        <w:trPr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Предметы, учитель</w:t>
            </w:r>
          </w:p>
        </w:tc>
        <w:tc>
          <w:tcPr>
            <w:tcW w:w="7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259" w:rsidRDefault="00A40259" w:rsidP="00010F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учащихся на ступени основного общего образования в%, обучающихся на «хорошо» и «отлично»</w:t>
            </w:r>
          </w:p>
          <w:p w:rsidR="00A40259" w:rsidRDefault="00A40259" w:rsidP="000079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60" w:type="dxa"/>
          </w:tcPr>
          <w:p w:rsidR="00A40259" w:rsidRDefault="00A40259" w:rsidP="000079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0259" w:rsidRDefault="00A40259" w:rsidP="00E035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Предметы, учитель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C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2018-2019</w:t>
            </w:r>
            <w:r w:rsidR="00E03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6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уч.г</w:t>
            </w:r>
            <w:proofErr w:type="spellEnd"/>
            <w:r w:rsidRPr="00E6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0259" w:rsidRDefault="00A40259" w:rsidP="00C364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2019-2020</w:t>
            </w:r>
            <w:r w:rsidRPr="00E6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уч.г.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0259" w:rsidRDefault="00A40259" w:rsidP="004127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2020-2021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0259" w:rsidRDefault="00E03560" w:rsidP="00907F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2021-2022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560" w:rsidRDefault="00E035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40259" w:rsidRDefault="00E03560" w:rsidP="00E035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41%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56%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0259" w:rsidRPr="00E5547A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5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37%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0259" w:rsidRPr="00E5547A" w:rsidRDefault="00953D91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37%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Семячко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Г.А.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423B74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423B74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843724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843724" w:rsidRDefault="00E63730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41%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Маврина Т.Е.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953D91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23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Глушак</w:t>
            </w:r>
            <w:proofErr w:type="spellEnd"/>
            <w:r w:rsidRPr="00423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D74F53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12%</w:t>
            </w:r>
          </w:p>
        </w:tc>
      </w:tr>
      <w:tr w:rsidR="00E63730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730" w:rsidRPr="00423B74" w:rsidRDefault="00E637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Юрченко Т.Г.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730" w:rsidRDefault="00E63730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730" w:rsidRDefault="00E63730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730" w:rsidRDefault="00E63730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730" w:rsidRDefault="00E63730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59%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4A71ED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A7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423B74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63%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423B74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64%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423B74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57%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423B74" w:rsidRDefault="00953D91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61%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423B74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23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Семячко</w:t>
            </w:r>
            <w:proofErr w:type="spellEnd"/>
            <w:r w:rsidRPr="00423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Г.А.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E63730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47%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423B74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Маврина Т.Е.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953D91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423B74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23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Глушак</w:t>
            </w:r>
            <w:proofErr w:type="spellEnd"/>
            <w:r w:rsidRPr="00423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953D91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E63730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730" w:rsidRPr="00423B74" w:rsidRDefault="00E637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Юрченко Т.Г.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730" w:rsidRDefault="00E63730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730" w:rsidRDefault="00E63730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730" w:rsidRDefault="00E63730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730" w:rsidRDefault="00E63730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76%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423B74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49%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423B74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64%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423B74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47%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532136" w:rsidRDefault="00532136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2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65%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Артюх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Е.И.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423B74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423B74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423B74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  <w:r w:rsidR="00187A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187A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увол</w:t>
            </w:r>
            <w:proofErr w:type="spell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423B74" w:rsidRDefault="00187A8E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увол</w:t>
            </w:r>
            <w:proofErr w:type="spellEnd"/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Задаянчук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О.М.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187A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увол</w:t>
            </w:r>
            <w:proofErr w:type="spellEnd"/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Малахова О.А.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6C1779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65%</w:t>
            </w:r>
          </w:p>
        </w:tc>
      </w:tr>
      <w:tr w:rsidR="00532136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136" w:rsidRDefault="005321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Рафальская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М.Н.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136" w:rsidRDefault="00532136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136" w:rsidRDefault="00532136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2136" w:rsidRDefault="00532136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2136" w:rsidRDefault="00953D91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Математика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1C402E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1C402E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38%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BF0768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0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34%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BF0768" w:rsidRDefault="00D74F53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32%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И.В.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1C402E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1C402E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27,5%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1C402E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1C402E" w:rsidRDefault="00D74F53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32%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Левицкая М.М.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F72181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  <w:r w:rsidR="00E637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E63730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730" w:rsidRDefault="00E637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Пугач Л.А.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730" w:rsidRDefault="00E63730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730" w:rsidRDefault="00E63730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730" w:rsidRDefault="00E63730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730" w:rsidRDefault="00E63730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33%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Pr="002E247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2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47000C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0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42%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2E0916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09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D74F53" w:rsidRDefault="00D74F53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30%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Pr="002E247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И.В.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A40259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3730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730" w:rsidRDefault="00E637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Левицкая М.М.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730" w:rsidRDefault="00E63730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730" w:rsidRDefault="00E63730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730" w:rsidRDefault="00E63730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730" w:rsidRDefault="00F72181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="00E637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Pr="002E247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2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Геометрия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47000C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0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44%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2E0916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09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D74F53" w:rsidRDefault="00D74F53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20%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И.В.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A40259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2181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181" w:rsidRDefault="00F721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Левицкая М.М.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181" w:rsidRDefault="00F72181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181" w:rsidRDefault="00F72181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2181" w:rsidRDefault="00F72181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2181" w:rsidRDefault="00F72181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20%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История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73133A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56%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73133A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69%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73133A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72%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73133A" w:rsidRDefault="006C1779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64%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Мазур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Н.Е.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5766B4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66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5766B4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5766B4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5766B4" w:rsidRDefault="00F72181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58%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Малахова О.А.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780CAC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780CAC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780CAC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780CAC" w:rsidRDefault="006C1779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70%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Обществознание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E54D32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4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E54D32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78%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E54D32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68%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E54D32" w:rsidRDefault="00F72181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64%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Мазур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Н.Е.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2C1A51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2C1A51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2C1A51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2C1A51" w:rsidRDefault="00F72181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76%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Лось А.Н.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2C1A51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2C1A51" w:rsidRDefault="00F72181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52%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Биология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E54D32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4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49%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E54D32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62%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E54D32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86%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6C1779" w:rsidRDefault="006C1779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1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29%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Лось А.Н.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1C780A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1C780A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9357F0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7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9357F0" w:rsidRDefault="006C1779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29%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География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E54D32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4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69%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E54D32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80%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E54D32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52%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532136" w:rsidRDefault="00532136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2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46%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Солдатов В.Ф.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1C780A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1C780A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1C780A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1C780A" w:rsidRDefault="00F72181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46%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Химия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ED5075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</w:t>
            </w:r>
            <w:r w:rsidRPr="00ED5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ED5075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49%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ED5075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40%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532136" w:rsidRDefault="00532136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2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33%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Макарикова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А.С.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2C1A51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2C1A51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2C1A51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2C1A51" w:rsidRDefault="00532136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33%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Физика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BB1A73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1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29%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BB1A73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BF0768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0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29%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6C1779" w:rsidRDefault="006C1779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1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18%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Пугач Л.А.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2C1A51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2C1A51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2C1A51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2C1A51" w:rsidRDefault="00E63730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18%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ED5075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D5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47%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ED5075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46%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EA443F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4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48%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EA443F" w:rsidRDefault="00953D91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?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Палажук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Е.Е.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1C780A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163EF8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63E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56%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163EF8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--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163EF8" w:rsidRDefault="00A40259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Буторина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Ю.С.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1C780A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1C780A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1C780A" w:rsidRDefault="00953D91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Pr="002E247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2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ОБЖ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2E247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2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97%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EB34FE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B3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93%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EB34FE" w:rsidRDefault="00953D91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?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Pr="002E247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24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Солдатов В.Ф.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1C780A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1C780A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1C780A" w:rsidRDefault="00953D91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Pr="009357F0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35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E5547A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5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84%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E5547A" w:rsidRDefault="00A40259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Макарикова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А.С.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1C780A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1C780A" w:rsidRDefault="00A40259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0259" w:rsidTr="009015D6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 w:rsidP="00883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Предметы, учитель</w:t>
            </w:r>
          </w:p>
        </w:tc>
        <w:tc>
          <w:tcPr>
            <w:tcW w:w="7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59" w:rsidRDefault="00A40259" w:rsidP="00883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учащихся на ступени среднего (полного) общего образования в%, обучающихся на «хорошо» и «отлично»</w:t>
            </w:r>
          </w:p>
          <w:p w:rsidR="00A40259" w:rsidRDefault="00A40259" w:rsidP="008837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0259" w:rsidTr="00E03560">
        <w:trPr>
          <w:gridAfter w:val="1"/>
          <w:wAfter w:w="7760" w:type="dxa"/>
          <w:trHeight w:val="17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E03560" w:rsidRDefault="00A40259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3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2018-2019 </w:t>
            </w:r>
            <w:proofErr w:type="spellStart"/>
            <w:r w:rsidRPr="00E03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gramStart"/>
            <w:r w:rsidRPr="00E03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.г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E03560" w:rsidRDefault="00A40259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3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2019-2020  </w:t>
            </w:r>
            <w:proofErr w:type="spellStart"/>
            <w:r w:rsidRPr="00E03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gramStart"/>
            <w:r w:rsidRPr="00E03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.г</w:t>
            </w:r>
            <w:proofErr w:type="spellEnd"/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E03560" w:rsidRDefault="00A40259" w:rsidP="008048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3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2020-2021 </w:t>
            </w:r>
            <w:proofErr w:type="spellStart"/>
            <w:r w:rsidRPr="00E03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gramStart"/>
            <w:r w:rsidRPr="00E03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.г</w:t>
            </w:r>
            <w:proofErr w:type="spellEnd"/>
            <w:proofErr w:type="gram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E03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2021-2022 </w:t>
            </w:r>
            <w:proofErr w:type="spellStart"/>
            <w:r w:rsidR="00E03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уч.г</w:t>
            </w:r>
            <w:proofErr w:type="spellEnd"/>
            <w:r w:rsidR="00E03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A40259" w:rsidTr="00E03560">
        <w:trPr>
          <w:gridAfter w:val="1"/>
          <w:wAfter w:w="7760" w:type="dxa"/>
          <w:trHeight w:val="456"/>
        </w:trPr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D17F04" w:rsidRDefault="00A40259" w:rsidP="00A402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73%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0259" w:rsidRPr="00D17F04" w:rsidRDefault="00A40259" w:rsidP="00A402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68%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0259" w:rsidRPr="00D17F04" w:rsidRDefault="00A40259" w:rsidP="00A402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52%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187A8E" w:rsidRDefault="00187A8E" w:rsidP="00907F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7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40%</w:t>
            </w:r>
          </w:p>
        </w:tc>
      </w:tr>
      <w:tr w:rsidR="00A40259" w:rsidTr="00E03560">
        <w:trPr>
          <w:gridAfter w:val="1"/>
          <w:wAfter w:w="7760" w:type="dxa"/>
          <w:trHeight w:val="465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МавринаТ.Е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423B74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423B74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EA443F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4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EA443F" w:rsidRDefault="00953D91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A40259" w:rsidTr="00E03560">
        <w:trPr>
          <w:gridAfter w:val="1"/>
          <w:wAfter w:w="7760" w:type="dxa"/>
          <w:trHeight w:val="332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Семячко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Г.А.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423B74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9B3121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1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9B3121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9B3121" w:rsidRDefault="00532136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</w:t>
            </w:r>
          </w:p>
        </w:tc>
      </w:tr>
      <w:tr w:rsidR="00A40259" w:rsidTr="00E03560">
        <w:trPr>
          <w:gridAfter w:val="1"/>
          <w:wAfter w:w="7760" w:type="dxa"/>
          <w:trHeight w:val="332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Глушак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47000C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0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47000C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47000C" w:rsidRDefault="00D74F53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40%</w:t>
            </w:r>
          </w:p>
        </w:tc>
      </w:tr>
      <w:tr w:rsidR="00A40259" w:rsidTr="00E03560">
        <w:trPr>
          <w:gridAfter w:val="1"/>
          <w:wAfter w:w="7760" w:type="dxa"/>
          <w:trHeight w:val="332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4A71ED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A7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5766B4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76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5766B4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80%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5766B4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63%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5766B4" w:rsidRDefault="00953D91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?</w:t>
            </w:r>
          </w:p>
        </w:tc>
      </w:tr>
      <w:tr w:rsidR="00A40259" w:rsidTr="00E03560">
        <w:trPr>
          <w:gridAfter w:val="1"/>
          <w:wAfter w:w="7760" w:type="dxa"/>
          <w:trHeight w:val="332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A71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МавринаТ.Е</w:t>
            </w:r>
            <w:proofErr w:type="spellEnd"/>
            <w:r w:rsidRPr="004A71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423B74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423B74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423B74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423B74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A40259" w:rsidTr="00E03560">
        <w:trPr>
          <w:gridAfter w:val="1"/>
          <w:wAfter w:w="7760" w:type="dxa"/>
          <w:trHeight w:val="332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A71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Семячко</w:t>
            </w:r>
            <w:proofErr w:type="spellEnd"/>
            <w:r w:rsidRPr="004A71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Г.А.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423B74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423B74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423B74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423B74" w:rsidRDefault="00532136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</w:t>
            </w:r>
          </w:p>
        </w:tc>
      </w:tr>
      <w:tr w:rsidR="00A40259" w:rsidTr="00E03560">
        <w:trPr>
          <w:gridAfter w:val="1"/>
          <w:wAfter w:w="7760" w:type="dxa"/>
          <w:trHeight w:val="332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4A71ED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A71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Глушак</w:t>
            </w:r>
            <w:proofErr w:type="spellEnd"/>
            <w:r w:rsidRPr="004A71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423B74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423B74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423B74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423B74" w:rsidRDefault="00953D91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A40259" w:rsidTr="00E03560">
        <w:trPr>
          <w:gridAfter w:val="1"/>
          <w:wAfter w:w="7760" w:type="dxa"/>
          <w:trHeight w:val="663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5766B4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76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5766B4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80%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5766B4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83%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D74F53" w:rsidRDefault="00D74F53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74%</w:t>
            </w:r>
          </w:p>
        </w:tc>
      </w:tr>
      <w:tr w:rsidR="00A40259" w:rsidTr="00E03560">
        <w:trPr>
          <w:gridAfter w:val="1"/>
          <w:wAfter w:w="7760" w:type="dxa"/>
          <w:trHeight w:val="332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Артюх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Е.И.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  <w:r w:rsidR="00187A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187A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увол</w:t>
            </w:r>
            <w:proofErr w:type="spell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532136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увол</w:t>
            </w:r>
            <w:proofErr w:type="spellEnd"/>
          </w:p>
        </w:tc>
      </w:tr>
      <w:tr w:rsidR="00A40259" w:rsidTr="00E03560">
        <w:trPr>
          <w:gridAfter w:val="1"/>
          <w:wAfter w:w="7760" w:type="dxa"/>
          <w:trHeight w:val="332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Задаянчук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О.М.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532136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увол</w:t>
            </w:r>
            <w:proofErr w:type="spellEnd"/>
          </w:p>
        </w:tc>
      </w:tr>
      <w:tr w:rsidR="00A40259" w:rsidTr="00E03560">
        <w:trPr>
          <w:gridAfter w:val="1"/>
          <w:wAfter w:w="7760" w:type="dxa"/>
          <w:trHeight w:val="332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Малахова О.А.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6C1779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74%</w:t>
            </w:r>
          </w:p>
        </w:tc>
      </w:tr>
      <w:tr w:rsidR="00A40259" w:rsidTr="00E03560">
        <w:trPr>
          <w:gridAfter w:val="1"/>
          <w:wAfter w:w="7760" w:type="dxa"/>
          <w:trHeight w:val="332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Математика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CA1727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56%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CA1727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58%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CA1727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42%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D74F53" w:rsidRDefault="00D74F53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58%</w:t>
            </w:r>
          </w:p>
        </w:tc>
      </w:tr>
      <w:tr w:rsidR="00A40259" w:rsidTr="00E03560">
        <w:trPr>
          <w:gridAfter w:val="1"/>
          <w:wAfter w:w="7760" w:type="dxa"/>
          <w:trHeight w:val="504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И.В.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D74F53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58%</w:t>
            </w:r>
          </w:p>
        </w:tc>
      </w:tr>
      <w:tr w:rsidR="00A40259" w:rsidTr="00E03560">
        <w:trPr>
          <w:gridAfter w:val="1"/>
          <w:wAfter w:w="7760" w:type="dxa"/>
          <w:trHeight w:val="504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Левицкая М.М.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A40259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0259" w:rsidTr="00E03560">
        <w:trPr>
          <w:gridAfter w:val="1"/>
          <w:wAfter w:w="7760" w:type="dxa"/>
          <w:trHeight w:val="504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История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E54D32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4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94%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E54D32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BF0768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0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83%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D74F53" w:rsidRDefault="00D74F53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</w:t>
            </w:r>
          </w:p>
        </w:tc>
      </w:tr>
      <w:tr w:rsidR="00A40259" w:rsidTr="00E03560">
        <w:trPr>
          <w:gridAfter w:val="1"/>
          <w:wAfter w:w="7760" w:type="dxa"/>
          <w:trHeight w:val="332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Мазур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Н.Е.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A86B9E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A86B9E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A86B9E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A86B9E" w:rsidRDefault="00F72181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A40259" w:rsidTr="00E03560">
        <w:trPr>
          <w:gridAfter w:val="1"/>
          <w:wAfter w:w="7760" w:type="dxa"/>
          <w:trHeight w:val="332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Обществознание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E54D32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4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97%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E54D32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D74F53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D74F53" w:rsidRDefault="00D74F53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</w:t>
            </w:r>
          </w:p>
        </w:tc>
      </w:tr>
      <w:tr w:rsidR="00A40259" w:rsidTr="00E03560">
        <w:trPr>
          <w:gridAfter w:val="1"/>
          <w:wAfter w:w="7760" w:type="dxa"/>
          <w:trHeight w:val="332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Мазур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Н.Е.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A86B9E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A86B9E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A86B9E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A86B9E" w:rsidRDefault="00F72181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F72181" w:rsidTr="00E03560">
        <w:trPr>
          <w:gridAfter w:val="1"/>
          <w:wAfter w:w="7760" w:type="dxa"/>
          <w:trHeight w:val="332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181" w:rsidRDefault="00F721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181" w:rsidRDefault="00F72181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181" w:rsidRDefault="00F72181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2181" w:rsidRDefault="00F72181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2181" w:rsidRDefault="00F72181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0259" w:rsidTr="00E03560">
        <w:trPr>
          <w:gridAfter w:val="1"/>
          <w:wAfter w:w="7760" w:type="dxa"/>
          <w:trHeight w:val="332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Физика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BB1A73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1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56%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BB1A73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58%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BB1A73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59%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E63730" w:rsidRDefault="00E63730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63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50%</w:t>
            </w:r>
          </w:p>
        </w:tc>
      </w:tr>
      <w:tr w:rsidR="00A40259" w:rsidTr="00E03560">
        <w:trPr>
          <w:gridAfter w:val="1"/>
          <w:wAfter w:w="7760" w:type="dxa"/>
          <w:trHeight w:val="49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Пугач Л.А.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E63730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50%</w:t>
            </w:r>
          </w:p>
        </w:tc>
      </w:tr>
      <w:tr w:rsidR="00A40259" w:rsidTr="00E03560">
        <w:trPr>
          <w:gridAfter w:val="1"/>
          <w:wAfter w:w="7760" w:type="dxa"/>
          <w:trHeight w:val="332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География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E54D32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4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E54D32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E54D32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D74F53" w:rsidRDefault="00D74F53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</w:t>
            </w:r>
          </w:p>
        </w:tc>
      </w:tr>
      <w:tr w:rsidR="00A40259" w:rsidTr="00E03560">
        <w:trPr>
          <w:gridAfter w:val="1"/>
          <w:wAfter w:w="7760" w:type="dxa"/>
          <w:trHeight w:val="332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Солдатов В.Ф.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F72181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A40259" w:rsidTr="00E03560">
        <w:trPr>
          <w:gridAfter w:val="1"/>
          <w:wAfter w:w="7760" w:type="dxa"/>
          <w:trHeight w:val="332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Химия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ED5075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77</w:t>
            </w:r>
            <w:r w:rsidRPr="00ED5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ED5075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68%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9357F0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35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71%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532136" w:rsidRDefault="00532136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2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66%</w:t>
            </w:r>
          </w:p>
        </w:tc>
      </w:tr>
      <w:tr w:rsidR="00A40259" w:rsidTr="00E03560">
        <w:trPr>
          <w:gridAfter w:val="1"/>
          <w:wAfter w:w="7760" w:type="dxa"/>
          <w:trHeight w:val="332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Макарикова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А.С.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532136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66%</w:t>
            </w:r>
          </w:p>
        </w:tc>
      </w:tr>
      <w:tr w:rsidR="00A40259" w:rsidTr="00E03560">
        <w:trPr>
          <w:gridAfter w:val="1"/>
          <w:wAfter w:w="7760" w:type="dxa"/>
          <w:trHeight w:val="332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Биология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E54D32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4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71%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E54D32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80%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2E0916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09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54%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6C1779" w:rsidRDefault="006C1779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1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31%</w:t>
            </w:r>
          </w:p>
        </w:tc>
      </w:tr>
      <w:tr w:rsidR="00A40259" w:rsidTr="00E03560">
        <w:trPr>
          <w:gridAfter w:val="1"/>
          <w:wAfter w:w="7760" w:type="dxa"/>
          <w:trHeight w:val="26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Лось А.Н.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CA1727" w:rsidRDefault="00A40259" w:rsidP="00A402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CA1727" w:rsidRDefault="00A40259" w:rsidP="00A402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CA1727" w:rsidRDefault="00A40259" w:rsidP="00A402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CA1727" w:rsidRDefault="006C1779" w:rsidP="00907F4A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31%</w:t>
            </w:r>
          </w:p>
        </w:tc>
      </w:tr>
      <w:tr w:rsidR="00A40259" w:rsidTr="00E03560">
        <w:trPr>
          <w:gridAfter w:val="1"/>
          <w:wAfter w:w="7760" w:type="dxa"/>
          <w:trHeight w:val="332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ED5075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D5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ED5075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ED5075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75%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ED5075" w:rsidRDefault="00953D91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?</w:t>
            </w:r>
          </w:p>
        </w:tc>
      </w:tr>
      <w:tr w:rsidR="00A40259" w:rsidTr="00E03560">
        <w:trPr>
          <w:gridAfter w:val="1"/>
          <w:wAfter w:w="7760" w:type="dxa"/>
          <w:trHeight w:val="79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Палажук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Е.Е.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0259" w:rsidTr="00E03560">
        <w:trPr>
          <w:gridAfter w:val="1"/>
          <w:wAfter w:w="7760" w:type="dxa"/>
          <w:trHeight w:val="79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Буторина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Ю.С.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953D91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A40259" w:rsidTr="00E03560">
        <w:trPr>
          <w:gridAfter w:val="1"/>
          <w:wAfter w:w="7760" w:type="dxa"/>
          <w:trHeight w:val="79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Pr="009B3121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МХК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2E247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2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2E247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2E2479" w:rsidRDefault="00A40259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40259" w:rsidTr="00E03560">
        <w:trPr>
          <w:gridAfter w:val="1"/>
          <w:wAfter w:w="7760" w:type="dxa"/>
          <w:trHeight w:val="79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Pr="002E247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E24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Макарикова</w:t>
            </w:r>
            <w:proofErr w:type="spellEnd"/>
            <w:r w:rsidRPr="002E24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А.В.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A40259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0259" w:rsidTr="00E03560">
        <w:trPr>
          <w:gridAfter w:val="1"/>
          <w:wAfter w:w="7760" w:type="dxa"/>
          <w:trHeight w:val="79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ОБЖ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Pr="002E247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2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Pr="002E247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Pr="00187A8E" w:rsidRDefault="00187A8E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7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</w:t>
            </w:r>
          </w:p>
        </w:tc>
      </w:tr>
      <w:tr w:rsidR="00A40259" w:rsidTr="00E03560">
        <w:trPr>
          <w:gridAfter w:val="1"/>
          <w:wAfter w:w="7760" w:type="dxa"/>
          <w:trHeight w:val="79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259" w:rsidRPr="002E2479" w:rsidRDefault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24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Солдатов В.Ф.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C364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59" w:rsidRDefault="00A40259" w:rsidP="00A402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59" w:rsidRDefault="00F72181" w:rsidP="00907F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</w:tbl>
    <w:p w:rsidR="009015D6" w:rsidRDefault="009015D6" w:rsidP="00907F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015D6" w:rsidRDefault="009015D6" w:rsidP="00042C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015D6" w:rsidRDefault="009015D6" w:rsidP="00042C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6B91" w:rsidRDefault="008C6B91" w:rsidP="00042C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4B24" w:rsidRDefault="00704B24" w:rsidP="00042C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8. 5. Результаты ГИА</w:t>
      </w:r>
    </w:p>
    <w:p w:rsidR="00704B24" w:rsidRDefault="00704B24" w:rsidP="006809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ind w:left="-910" w:firstLine="5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Результаты итоговой аттестации 9 класса  (ОГЭ)</w:t>
      </w:r>
    </w:p>
    <w:p w:rsidR="00704B24" w:rsidRDefault="00704B24" w:rsidP="00704B24">
      <w:pPr>
        <w:suppressAutoHyphens/>
        <w:spacing w:after="0" w:line="240" w:lineRule="auto"/>
        <w:ind w:left="-910" w:firstLine="5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579" w:type="dxa"/>
        <w:tblInd w:w="-257" w:type="dxa"/>
        <w:tblLayout w:type="fixed"/>
        <w:tblLook w:val="04A0" w:firstRow="1" w:lastRow="0" w:firstColumn="1" w:lastColumn="0" w:noHBand="0" w:noVBand="1"/>
      </w:tblPr>
      <w:tblGrid>
        <w:gridCol w:w="2195"/>
        <w:gridCol w:w="1289"/>
        <w:gridCol w:w="1134"/>
        <w:gridCol w:w="1276"/>
        <w:gridCol w:w="992"/>
        <w:gridCol w:w="1417"/>
        <w:gridCol w:w="1276"/>
      </w:tblGrid>
      <w:tr w:rsidR="0017181F" w:rsidTr="00953D91">
        <w:trPr>
          <w:trHeight w:val="667"/>
        </w:trPr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81F" w:rsidRDefault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Предметы, учитель</w:t>
            </w:r>
          </w:p>
        </w:tc>
        <w:tc>
          <w:tcPr>
            <w:tcW w:w="7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81F" w:rsidRDefault="0017181F" w:rsidP="00AD35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Количество учащихся на ступени (полного) общего образования в%, </w:t>
            </w:r>
            <w:r w:rsidR="00AD3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обучающихся на «хорошо» и «отлично»</w:t>
            </w:r>
          </w:p>
        </w:tc>
      </w:tr>
      <w:tr w:rsidR="00953D91" w:rsidTr="00762E42">
        <w:trPr>
          <w:trHeight w:val="173"/>
        </w:trPr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3D91" w:rsidRDefault="0095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2016-2017</w:t>
            </w:r>
            <w:r w:rsidRPr="00A8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уч.г.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2017-2018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D91" w:rsidRDefault="00953D91" w:rsidP="00BC07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2018-2019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2019-2020 уч.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2020-2021 уч.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D91" w:rsidRDefault="00953D91" w:rsidP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2021-2022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953D91" w:rsidTr="00762E42">
        <w:trPr>
          <w:trHeight w:val="324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D91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Русский язык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Pr="007D2B36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2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D91" w:rsidRPr="003F5F43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F5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Pr="003F5F43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Pr="003F5F43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48%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D91" w:rsidRPr="00762E42" w:rsidRDefault="00762E42" w:rsidP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62E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55%</w:t>
            </w:r>
          </w:p>
        </w:tc>
      </w:tr>
      <w:tr w:rsidR="00953D91" w:rsidTr="00762E42">
        <w:trPr>
          <w:trHeight w:val="324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D91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Маврина Т.Е.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D91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55%</w:t>
            </w:r>
          </w:p>
        </w:tc>
      </w:tr>
      <w:tr w:rsidR="00953D91" w:rsidTr="00762E42">
        <w:trPr>
          <w:trHeight w:val="324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D91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Семячко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Г.А.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D91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3D91" w:rsidTr="00762E42">
        <w:trPr>
          <w:trHeight w:val="324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D91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Глушак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D91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D91" w:rsidRDefault="00953D91" w:rsidP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3D91" w:rsidTr="00762E42">
        <w:trPr>
          <w:trHeight w:val="324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D91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D91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D91" w:rsidRDefault="00762E42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----</w:t>
            </w:r>
          </w:p>
        </w:tc>
      </w:tr>
      <w:tr w:rsidR="00953D91" w:rsidTr="00762E42">
        <w:trPr>
          <w:trHeight w:val="324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D91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Семячко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Г.А.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D91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3D91" w:rsidTr="00762E42">
        <w:trPr>
          <w:trHeight w:val="324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D91" w:rsidRPr="003F5F43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F5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D91" w:rsidRPr="003F5F43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F5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Pr="003F5F43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Pr="003F5F43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D91" w:rsidRPr="003F5F43" w:rsidRDefault="00762E42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----</w:t>
            </w:r>
          </w:p>
        </w:tc>
      </w:tr>
      <w:tr w:rsidR="00953D91" w:rsidTr="00762E42">
        <w:trPr>
          <w:trHeight w:val="324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D91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Артюх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Е.И.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D91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3D91" w:rsidTr="00762E42">
        <w:trPr>
          <w:trHeight w:val="324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D91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D91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------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D91" w:rsidRPr="00953D91" w:rsidRDefault="00953D91" w:rsidP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23%</w:t>
            </w:r>
          </w:p>
        </w:tc>
      </w:tr>
      <w:tr w:rsidR="00953D91" w:rsidTr="00762E42">
        <w:trPr>
          <w:trHeight w:val="324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D91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И.В.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D91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D91" w:rsidRDefault="00953D91" w:rsidP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23%</w:t>
            </w:r>
          </w:p>
        </w:tc>
      </w:tr>
      <w:tr w:rsidR="00953D91" w:rsidTr="00762E42">
        <w:trPr>
          <w:trHeight w:val="342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D91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Левицкая М.М.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D91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3D91" w:rsidTr="00762E42">
        <w:trPr>
          <w:trHeight w:val="324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D91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История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D91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D91" w:rsidRPr="00762E42" w:rsidRDefault="00762E42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62E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0%</w:t>
            </w:r>
          </w:p>
        </w:tc>
      </w:tr>
      <w:tr w:rsidR="00953D91" w:rsidTr="00762E42">
        <w:trPr>
          <w:trHeight w:val="324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D91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Мазур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Н.Е.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Pr="00A81C57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1C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Pr="00A81C57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D91" w:rsidRPr="00A81C57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Pr="00A81C57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Pr="00A81C57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D91" w:rsidRPr="00A81C57" w:rsidRDefault="00762E42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0%</w:t>
            </w:r>
          </w:p>
        </w:tc>
      </w:tr>
      <w:tr w:rsidR="00953D91" w:rsidTr="00762E42">
        <w:trPr>
          <w:trHeight w:val="342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D91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Обществознание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Pr="001E204C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2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D91" w:rsidRPr="001E204C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Pr="001E204C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Pr="001E204C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D91" w:rsidRPr="00762E42" w:rsidRDefault="00762E42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62E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41%</w:t>
            </w:r>
          </w:p>
        </w:tc>
      </w:tr>
      <w:tr w:rsidR="00953D91" w:rsidTr="00762E42">
        <w:trPr>
          <w:trHeight w:val="405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D91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Мазур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Н.Е.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D91" w:rsidRPr="003F5F43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5F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Pr="003F5F43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Pr="003F5F43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D91" w:rsidRPr="003F5F43" w:rsidRDefault="00762E42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41%</w:t>
            </w:r>
          </w:p>
        </w:tc>
      </w:tr>
      <w:tr w:rsidR="00953D91" w:rsidTr="00762E42">
        <w:trPr>
          <w:trHeight w:val="324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D91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Физика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D91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D91" w:rsidRP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50%</w:t>
            </w:r>
          </w:p>
        </w:tc>
      </w:tr>
      <w:tr w:rsidR="00953D91" w:rsidTr="00762E42">
        <w:trPr>
          <w:trHeight w:val="342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D91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Пугач Л.А.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D91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50%</w:t>
            </w:r>
          </w:p>
        </w:tc>
      </w:tr>
      <w:tr w:rsidR="00953D91" w:rsidTr="00762E42">
        <w:trPr>
          <w:trHeight w:val="324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D91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География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D91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D91" w:rsidRPr="00762E42" w:rsidRDefault="00762E42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62E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50%</w:t>
            </w:r>
          </w:p>
        </w:tc>
      </w:tr>
      <w:tr w:rsidR="00953D91" w:rsidTr="00762E42">
        <w:trPr>
          <w:trHeight w:val="324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D91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Солдатов В.Ф.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Pr="00A81C57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1C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Pr="00A81C57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D91" w:rsidRPr="00A81C57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Pr="00A81C57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Pr="00A81C57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D91" w:rsidRPr="00A81C57" w:rsidRDefault="00762E42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50%</w:t>
            </w:r>
          </w:p>
        </w:tc>
      </w:tr>
      <w:tr w:rsidR="00953D91" w:rsidTr="00762E42">
        <w:trPr>
          <w:trHeight w:val="342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D91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Химия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D91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D91" w:rsidRPr="00762E42" w:rsidRDefault="00762E42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62E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50%</w:t>
            </w:r>
          </w:p>
        </w:tc>
      </w:tr>
      <w:tr w:rsidR="00953D91" w:rsidTr="00762E42">
        <w:trPr>
          <w:trHeight w:val="324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D91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Макарикова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А.С.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D91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D91" w:rsidRDefault="00762E42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50%</w:t>
            </w:r>
          </w:p>
        </w:tc>
      </w:tr>
      <w:tr w:rsidR="00953D91" w:rsidTr="00762E42">
        <w:trPr>
          <w:trHeight w:val="324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D91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Биология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D91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D91" w:rsidRPr="00762E42" w:rsidRDefault="00762E42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62E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22%</w:t>
            </w:r>
          </w:p>
        </w:tc>
      </w:tr>
      <w:tr w:rsidR="00953D91" w:rsidTr="00762E42">
        <w:trPr>
          <w:trHeight w:val="342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D91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Лось А.Н.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D91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D91" w:rsidRDefault="00762E42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22%</w:t>
            </w:r>
          </w:p>
        </w:tc>
      </w:tr>
      <w:tr w:rsidR="00953D91" w:rsidTr="00762E42">
        <w:trPr>
          <w:trHeight w:val="324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D91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Pr="007A163D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Pr="007A163D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D91" w:rsidRPr="007A163D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Pr="007A163D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Pr="007A163D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D91" w:rsidRPr="007A163D" w:rsidRDefault="00762E42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---</w:t>
            </w:r>
          </w:p>
        </w:tc>
      </w:tr>
      <w:tr w:rsidR="00953D91" w:rsidTr="00762E42">
        <w:trPr>
          <w:trHeight w:val="342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D91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Палажук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Е.Е.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D91" w:rsidRDefault="00953D91" w:rsidP="00EE38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D91" w:rsidRDefault="00953D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D91" w:rsidRDefault="00953D91" w:rsidP="001718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D4622" w:rsidRDefault="003D4622" w:rsidP="00042C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015D6" w:rsidRDefault="00E5547A" w:rsidP="00907F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</w:t>
      </w:r>
      <w:r w:rsidR="001145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снованием для выдачи аттестат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 об </w:t>
      </w:r>
      <w:r w:rsidR="005906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</w:t>
      </w:r>
      <w:r w:rsidR="00762E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новном общем образовании  в 2022</w:t>
      </w:r>
      <w:r w:rsidR="005906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году являю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тся</w:t>
      </w:r>
      <w:r w:rsidR="00762E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40F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положительные </w:t>
      </w:r>
      <w:r w:rsidR="00762E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результаты ГИА</w:t>
      </w:r>
      <w:r w:rsidR="00240F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</w:t>
      </w:r>
      <w:r w:rsidR="00762E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40F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четырём учебным предметам  (математика и русский язык и двум учебным предметам по выбору обучающегося)</w:t>
      </w:r>
    </w:p>
    <w:p w:rsidR="009015D6" w:rsidRDefault="009015D6" w:rsidP="00764B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2E42" w:rsidRDefault="00762E42" w:rsidP="00764B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2E42" w:rsidRDefault="00762E42" w:rsidP="00764B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6B91" w:rsidRDefault="008C6B91" w:rsidP="00764B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6B91" w:rsidRDefault="008C6B91" w:rsidP="00764B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6B91" w:rsidRDefault="008C6B91" w:rsidP="00764B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6B91" w:rsidRDefault="008C6B91" w:rsidP="00764B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4B24" w:rsidRDefault="00704B24" w:rsidP="00764B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8.6.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Результаты итоговой аттестации 11 класса (ЕГЭ)</w:t>
      </w:r>
    </w:p>
    <w:p w:rsidR="00E74912" w:rsidRDefault="00E74912" w:rsidP="00E7491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4912" w:rsidRDefault="00E74912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page" w:tblpX="893" w:tblpY="-40"/>
        <w:tblW w:w="10262" w:type="dxa"/>
        <w:tblLayout w:type="fixed"/>
        <w:tblLook w:val="04A0" w:firstRow="1" w:lastRow="0" w:firstColumn="1" w:lastColumn="0" w:noHBand="0" w:noVBand="1"/>
      </w:tblPr>
      <w:tblGrid>
        <w:gridCol w:w="2164"/>
        <w:gridCol w:w="1346"/>
        <w:gridCol w:w="1276"/>
        <w:gridCol w:w="1276"/>
        <w:gridCol w:w="1417"/>
        <w:gridCol w:w="1418"/>
        <w:gridCol w:w="1365"/>
      </w:tblGrid>
      <w:tr w:rsidR="00704B24" w:rsidTr="00762E42">
        <w:trPr>
          <w:trHeight w:val="585"/>
        </w:trPr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B24" w:rsidRPr="007A163D" w:rsidRDefault="00704B24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Предметы, учитель</w:t>
            </w:r>
          </w:p>
        </w:tc>
        <w:tc>
          <w:tcPr>
            <w:tcW w:w="8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24" w:rsidRDefault="00704B24" w:rsidP="00762E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Количество успевающих  учащихся на ступени среднего общего образования </w:t>
            </w:r>
            <w:proofErr w:type="gramStart"/>
            <w:r w:rsidRPr="007A1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</w:t>
            </w:r>
            <w:proofErr w:type="gramEnd"/>
            <w:r w:rsidRPr="007A1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%,</w:t>
            </w:r>
          </w:p>
        </w:tc>
      </w:tr>
      <w:tr w:rsidR="00762E42" w:rsidTr="00762E42">
        <w:trPr>
          <w:trHeight w:val="52"/>
        </w:trPr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E42" w:rsidRDefault="00762E42" w:rsidP="00762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2016-2017 уч.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2017-2018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2018-2019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2019-2020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2020-2021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E42" w:rsidRDefault="00AD3510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2021-2022</w:t>
            </w:r>
            <w:r w:rsidR="00762E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762E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gramStart"/>
            <w:r w:rsidR="00762E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.г</w:t>
            </w:r>
            <w:proofErr w:type="spellEnd"/>
            <w:proofErr w:type="gramEnd"/>
          </w:p>
        </w:tc>
      </w:tr>
      <w:tr w:rsidR="00762E42" w:rsidTr="00762E42">
        <w:trPr>
          <w:trHeight w:val="52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Русский язык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4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E42" w:rsidRDefault="00AD3510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</w:t>
            </w:r>
          </w:p>
        </w:tc>
      </w:tr>
      <w:tr w:rsidR="00762E42" w:rsidTr="00762E42">
        <w:trPr>
          <w:trHeight w:val="203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Маврина Т.Е.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E42" w:rsidRDefault="00AD3510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762E42" w:rsidTr="00762E42">
        <w:trPr>
          <w:trHeight w:val="19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Семячко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Г.А.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2E42" w:rsidTr="00762E42">
        <w:trPr>
          <w:trHeight w:val="19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Глушак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С.В.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2E42" w:rsidTr="00762E42">
        <w:trPr>
          <w:trHeight w:val="19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E42" w:rsidRPr="00EC4C56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C4C56">
              <w:rPr>
                <w:rFonts w:ascii="Times New Roman" w:eastAsia="Times New Roman" w:hAnsi="Times New Roman" w:cs="Times New Roman"/>
                <w:b/>
                <w:lang w:eastAsia="ar-SA"/>
              </w:rPr>
              <w:t>Литература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Pr="00EC4C56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4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E42" w:rsidRPr="00EC4C56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Pr="00EC4C56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Pr="00EC4C56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E42" w:rsidRPr="00EC4C56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62E42" w:rsidTr="00762E42">
        <w:trPr>
          <w:trHeight w:val="19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E42" w:rsidRPr="00EC4C56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Семячко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Г.А.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Pr="00EC4C56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E42" w:rsidRPr="00EC4C56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Pr="00EC4C56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Pr="00EC4C56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E42" w:rsidRPr="00EC4C56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62E42" w:rsidTr="00762E42">
        <w:trPr>
          <w:trHeight w:val="203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Математика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Pr="008048D4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4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Pr="008048D4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E42" w:rsidRPr="008048D4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Pr="008048D4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Pr="008048D4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E42" w:rsidRPr="008048D4" w:rsidRDefault="00AD3510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50%</w:t>
            </w:r>
          </w:p>
        </w:tc>
      </w:tr>
      <w:tr w:rsidR="00762E42" w:rsidTr="00762E42">
        <w:trPr>
          <w:trHeight w:val="203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Янюк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И.В.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100%(б)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100%(б)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100%(б)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E42" w:rsidRDefault="00AD3510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50%(п)</w:t>
            </w:r>
          </w:p>
        </w:tc>
      </w:tr>
      <w:tr w:rsidR="00762E42" w:rsidTr="00762E42">
        <w:trPr>
          <w:trHeight w:val="203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86%(п)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100%(п)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92%(п)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2E42" w:rsidTr="00762E42">
        <w:trPr>
          <w:trHeight w:val="203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Левицкая М.М.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71%(п)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100%(п)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2E42" w:rsidTr="00762E42">
        <w:trPr>
          <w:trHeight w:val="203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История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Pr="00094091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Pr="00094091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E42" w:rsidRPr="00094091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Pr="00094091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Pr="00094091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E42" w:rsidRPr="00094091" w:rsidRDefault="00AD3510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----</w:t>
            </w:r>
          </w:p>
        </w:tc>
      </w:tr>
      <w:tr w:rsidR="00762E42" w:rsidTr="00762E42">
        <w:trPr>
          <w:trHeight w:val="203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Мазур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Н.Е.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2E42" w:rsidTr="00762E42">
        <w:trPr>
          <w:trHeight w:val="55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Обществознание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25%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E42" w:rsidRDefault="00AD3510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0%</w:t>
            </w:r>
          </w:p>
        </w:tc>
      </w:tr>
      <w:tr w:rsidR="00762E42" w:rsidTr="00762E42">
        <w:trPr>
          <w:trHeight w:val="203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Мазур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Н.Е.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4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E42" w:rsidRDefault="00AD3510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0%</w:t>
            </w:r>
          </w:p>
        </w:tc>
      </w:tr>
      <w:tr w:rsidR="00762E42" w:rsidTr="00762E42">
        <w:trPr>
          <w:trHeight w:val="203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Физика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67%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E42" w:rsidRDefault="00AD3510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----</w:t>
            </w:r>
          </w:p>
        </w:tc>
      </w:tr>
      <w:tr w:rsidR="00762E42" w:rsidTr="00762E42">
        <w:trPr>
          <w:trHeight w:val="203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Пугач Л.А.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Pr="00094091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40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Pr="00094091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E42" w:rsidRPr="00094091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Pr="00094091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Pr="00094091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E42" w:rsidRPr="00094091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2E42" w:rsidTr="00762E42">
        <w:trPr>
          <w:trHeight w:val="21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География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E42" w:rsidRDefault="00AD3510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-----</w:t>
            </w:r>
          </w:p>
        </w:tc>
      </w:tr>
      <w:tr w:rsidR="00762E42" w:rsidTr="00762E42">
        <w:trPr>
          <w:trHeight w:val="203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Солдатов В.Ф.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2E42" w:rsidTr="00762E42">
        <w:trPr>
          <w:trHeight w:val="203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Химия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Pr="004327A4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27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42" w:rsidRPr="00EC4C56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4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E42" w:rsidRPr="00EC4C56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Pr="00EC4C56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Pr="00EC4C56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E42" w:rsidRPr="00EC4C56" w:rsidRDefault="00AD3510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0%</w:t>
            </w:r>
          </w:p>
        </w:tc>
      </w:tr>
      <w:tr w:rsidR="00762E42" w:rsidTr="00762E42">
        <w:trPr>
          <w:trHeight w:val="203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Макарикова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А.С.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Pr="004327A4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42" w:rsidRPr="00EC4C56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4C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E42" w:rsidRPr="00EC4C56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Pr="00EC4C56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Pr="00EA443F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4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E42" w:rsidRPr="00EA443F" w:rsidRDefault="00AD3510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0%</w:t>
            </w:r>
          </w:p>
        </w:tc>
      </w:tr>
      <w:tr w:rsidR="00762E42" w:rsidTr="00762E42">
        <w:trPr>
          <w:trHeight w:val="203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Биология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E42" w:rsidRDefault="00AD3510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50%</w:t>
            </w:r>
          </w:p>
        </w:tc>
      </w:tr>
      <w:tr w:rsidR="00762E42" w:rsidTr="00762E42">
        <w:trPr>
          <w:trHeight w:val="203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Лось А.Н.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Pr="00EA443F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4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Pr="00EA443F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4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E42" w:rsidRPr="00EA443F" w:rsidRDefault="00AD3510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50%</w:t>
            </w:r>
          </w:p>
        </w:tc>
      </w:tr>
      <w:tr w:rsidR="00762E42" w:rsidTr="00762E42">
        <w:trPr>
          <w:trHeight w:val="203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Информатика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E42" w:rsidRDefault="00AD3510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----</w:t>
            </w:r>
          </w:p>
        </w:tc>
      </w:tr>
      <w:tr w:rsidR="00762E42" w:rsidTr="00762E42">
        <w:trPr>
          <w:trHeight w:val="203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Палажук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Е.Е.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2E42" w:rsidTr="00762E42">
        <w:trPr>
          <w:trHeight w:val="203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E42" w:rsidRPr="00F22A1B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22A1B">
              <w:rPr>
                <w:rFonts w:ascii="Times New Roman" w:eastAsia="Times New Roman" w:hAnsi="Times New Roman" w:cs="Times New Roman"/>
                <w:b/>
                <w:lang w:eastAsia="ar-SA"/>
              </w:rPr>
              <w:t>Англ. яз.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Pr="00EA443F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4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E42" w:rsidRPr="00EA443F" w:rsidRDefault="00AD3510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----</w:t>
            </w:r>
          </w:p>
        </w:tc>
      </w:tr>
      <w:tr w:rsidR="00762E42" w:rsidTr="00762E42">
        <w:trPr>
          <w:trHeight w:val="203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Задаянчук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О.М.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E42" w:rsidRDefault="00762E42" w:rsidP="00762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74912" w:rsidRDefault="00096202" w:rsidP="004F79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Основанием  для выдачи аттестата о среднем образовании</w:t>
      </w:r>
      <w:r w:rsidR="00762E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2022</w:t>
      </w:r>
      <w:r w:rsidR="00240F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г. являю</w:t>
      </w:r>
      <w:r w:rsidR="002D24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тся </w:t>
      </w:r>
      <w:r w:rsidR="00240F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удовлетворительные результаты ЕГЭ, т.е. количество баллов не ниже минимального порога по обязательным предметам (русский язык и математика).</w:t>
      </w:r>
    </w:p>
    <w:p w:rsidR="00240FF1" w:rsidRDefault="00240FF1" w:rsidP="002D24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74912" w:rsidRDefault="00E74912" w:rsidP="002D24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8.7 Результаты ВПР</w:t>
      </w:r>
    </w:p>
    <w:p w:rsidR="00E74912" w:rsidRDefault="00E74912" w:rsidP="004F79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fa"/>
        <w:tblW w:w="10074" w:type="dxa"/>
        <w:tblLayout w:type="fixed"/>
        <w:tblLook w:val="04A0" w:firstRow="1" w:lastRow="0" w:firstColumn="1" w:lastColumn="0" w:noHBand="0" w:noVBand="1"/>
      </w:tblPr>
      <w:tblGrid>
        <w:gridCol w:w="1061"/>
        <w:gridCol w:w="1254"/>
        <w:gridCol w:w="2072"/>
        <w:gridCol w:w="789"/>
        <w:gridCol w:w="632"/>
        <w:gridCol w:w="632"/>
        <w:gridCol w:w="632"/>
        <w:gridCol w:w="1422"/>
        <w:gridCol w:w="1580"/>
      </w:tblGrid>
      <w:tr w:rsidR="00C26161" w:rsidTr="00C26161">
        <w:trPr>
          <w:trHeight w:val="467"/>
        </w:trPr>
        <w:tc>
          <w:tcPr>
            <w:tcW w:w="1061" w:type="dxa"/>
            <w:vMerge w:val="restart"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1254" w:type="dxa"/>
            <w:vMerge w:val="restart"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Работу </w:t>
            </w:r>
            <w:proofErr w:type="spellStart"/>
            <w:r>
              <w:rPr>
                <w:b/>
                <w:sz w:val="28"/>
                <w:szCs w:val="28"/>
                <w:lang w:eastAsia="ar-SA"/>
              </w:rPr>
              <w:t>выпо</w:t>
            </w:r>
            <w:proofErr w:type="spellEnd"/>
          </w:p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b/>
                <w:sz w:val="28"/>
                <w:szCs w:val="28"/>
                <w:lang w:eastAsia="ar-SA"/>
              </w:rPr>
              <w:t>лняло</w:t>
            </w:r>
            <w:proofErr w:type="spellEnd"/>
          </w:p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(чел.)</w:t>
            </w:r>
          </w:p>
        </w:tc>
        <w:tc>
          <w:tcPr>
            <w:tcW w:w="2072" w:type="dxa"/>
            <w:vMerge w:val="restart"/>
          </w:tcPr>
          <w:p w:rsidR="00C26161" w:rsidRDefault="00C26161">
            <w:pPr>
              <w:rPr>
                <w:b/>
                <w:sz w:val="28"/>
                <w:szCs w:val="28"/>
                <w:lang w:eastAsia="ar-SA"/>
              </w:rPr>
            </w:pPr>
          </w:p>
          <w:p w:rsidR="00C26161" w:rsidRDefault="00C26161">
            <w:pPr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предмет</w:t>
            </w:r>
          </w:p>
          <w:p w:rsidR="00C26161" w:rsidRDefault="00C26161" w:rsidP="00F87B49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685" w:type="dxa"/>
            <w:gridSpan w:val="4"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справились</w:t>
            </w:r>
          </w:p>
        </w:tc>
        <w:tc>
          <w:tcPr>
            <w:tcW w:w="1422" w:type="dxa"/>
            <w:vMerge w:val="restart"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b/>
                <w:sz w:val="28"/>
                <w:szCs w:val="28"/>
                <w:lang w:eastAsia="ar-SA"/>
              </w:rPr>
              <w:t>Успевае</w:t>
            </w:r>
            <w:proofErr w:type="spellEnd"/>
          </w:p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b/>
                <w:sz w:val="28"/>
                <w:szCs w:val="28"/>
                <w:lang w:eastAsia="ar-SA"/>
              </w:rPr>
              <w:t>мость</w:t>
            </w:r>
            <w:proofErr w:type="spellEnd"/>
            <w:r>
              <w:rPr>
                <w:b/>
                <w:sz w:val="28"/>
                <w:szCs w:val="28"/>
                <w:lang w:eastAsia="ar-SA"/>
              </w:rPr>
              <w:t xml:space="preserve"> %</w:t>
            </w:r>
          </w:p>
        </w:tc>
        <w:tc>
          <w:tcPr>
            <w:tcW w:w="1580" w:type="dxa"/>
            <w:vMerge w:val="restart"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Качество</w:t>
            </w:r>
          </w:p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знаний</w:t>
            </w:r>
          </w:p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%</w:t>
            </w:r>
          </w:p>
        </w:tc>
      </w:tr>
      <w:tr w:rsidR="00C26161" w:rsidTr="00C26161">
        <w:trPr>
          <w:trHeight w:val="467"/>
        </w:trPr>
        <w:tc>
          <w:tcPr>
            <w:tcW w:w="1061" w:type="dxa"/>
            <w:vMerge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254" w:type="dxa"/>
            <w:vMerge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072" w:type="dxa"/>
            <w:vMerge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789" w:type="dxa"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32" w:type="dxa"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32" w:type="dxa"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32" w:type="dxa"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22" w:type="dxa"/>
            <w:vMerge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80" w:type="dxa"/>
            <w:vMerge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26161" w:rsidTr="00C26161">
        <w:trPr>
          <w:trHeight w:val="311"/>
        </w:trPr>
        <w:tc>
          <w:tcPr>
            <w:tcW w:w="1061" w:type="dxa"/>
            <w:vMerge w:val="restart"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254" w:type="dxa"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072" w:type="dxa"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биология</w:t>
            </w:r>
          </w:p>
        </w:tc>
        <w:tc>
          <w:tcPr>
            <w:tcW w:w="789" w:type="dxa"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632" w:type="dxa"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32" w:type="dxa"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32" w:type="dxa"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22" w:type="dxa"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100%</w:t>
            </w:r>
          </w:p>
        </w:tc>
        <w:tc>
          <w:tcPr>
            <w:tcW w:w="1580" w:type="dxa"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67%</w:t>
            </w:r>
          </w:p>
        </w:tc>
      </w:tr>
      <w:tr w:rsidR="00C26161" w:rsidTr="00C26161">
        <w:trPr>
          <w:trHeight w:val="294"/>
        </w:trPr>
        <w:tc>
          <w:tcPr>
            <w:tcW w:w="1061" w:type="dxa"/>
            <w:vMerge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254" w:type="dxa"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072" w:type="dxa"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география</w:t>
            </w:r>
          </w:p>
        </w:tc>
        <w:tc>
          <w:tcPr>
            <w:tcW w:w="789" w:type="dxa"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632" w:type="dxa"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32" w:type="dxa"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632" w:type="dxa"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22" w:type="dxa"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100%</w:t>
            </w:r>
          </w:p>
        </w:tc>
        <w:tc>
          <w:tcPr>
            <w:tcW w:w="1580" w:type="dxa"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100%</w:t>
            </w:r>
          </w:p>
        </w:tc>
      </w:tr>
      <w:tr w:rsidR="00C26161" w:rsidTr="00C26161">
        <w:trPr>
          <w:trHeight w:val="311"/>
        </w:trPr>
        <w:tc>
          <w:tcPr>
            <w:tcW w:w="1061" w:type="dxa"/>
            <w:vMerge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254" w:type="dxa"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072" w:type="dxa"/>
          </w:tcPr>
          <w:p w:rsidR="00C26161" w:rsidRDefault="008C6B9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а</w:t>
            </w:r>
            <w:r w:rsidR="00C26161">
              <w:rPr>
                <w:b/>
                <w:sz w:val="28"/>
                <w:szCs w:val="28"/>
                <w:lang w:eastAsia="ar-SA"/>
              </w:rPr>
              <w:t>нглийский язык</w:t>
            </w:r>
          </w:p>
        </w:tc>
        <w:tc>
          <w:tcPr>
            <w:tcW w:w="789" w:type="dxa"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32" w:type="dxa"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32" w:type="dxa"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32" w:type="dxa"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22" w:type="dxa"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100%</w:t>
            </w:r>
          </w:p>
        </w:tc>
        <w:tc>
          <w:tcPr>
            <w:tcW w:w="1580" w:type="dxa"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67%</w:t>
            </w:r>
          </w:p>
        </w:tc>
      </w:tr>
      <w:tr w:rsidR="00C26161" w:rsidTr="00C26161">
        <w:trPr>
          <w:trHeight w:val="311"/>
        </w:trPr>
        <w:tc>
          <w:tcPr>
            <w:tcW w:w="1061" w:type="dxa"/>
            <w:vMerge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254" w:type="dxa"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072" w:type="dxa"/>
          </w:tcPr>
          <w:p w:rsidR="00C26161" w:rsidRDefault="008C6B9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х</w:t>
            </w:r>
            <w:r w:rsidR="00C26161">
              <w:rPr>
                <w:b/>
                <w:sz w:val="28"/>
                <w:szCs w:val="28"/>
                <w:lang w:eastAsia="ar-SA"/>
              </w:rPr>
              <w:t>имия</w:t>
            </w:r>
          </w:p>
        </w:tc>
        <w:tc>
          <w:tcPr>
            <w:tcW w:w="789" w:type="dxa"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632" w:type="dxa"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32" w:type="dxa"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32" w:type="dxa"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22" w:type="dxa"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100%</w:t>
            </w:r>
          </w:p>
        </w:tc>
        <w:tc>
          <w:tcPr>
            <w:tcW w:w="1580" w:type="dxa"/>
          </w:tcPr>
          <w:p w:rsidR="00C26161" w:rsidRDefault="00C26161" w:rsidP="004F79F6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67%</w:t>
            </w:r>
          </w:p>
        </w:tc>
      </w:tr>
    </w:tbl>
    <w:p w:rsidR="00E74912" w:rsidRDefault="00E74912" w:rsidP="004F79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F50D1" w:rsidRDefault="006F50D1" w:rsidP="004F79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основании письма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от 23.03.2022г. №01-28/08-01 «О переносе сроков проведения ВПР в общеобразовательных организациях в 2022 году» ВПР в 4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., 6-8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были перенесены на сентябрь 2022г.</w:t>
      </w:r>
    </w:p>
    <w:p w:rsidR="00C26161" w:rsidRDefault="00C26161" w:rsidP="004F79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26161" w:rsidRDefault="00C26161" w:rsidP="004F79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9. Состояние оздоровительной  работы.</w:t>
      </w:r>
    </w:p>
    <w:p w:rsidR="00704B24" w:rsidRDefault="00704B24" w:rsidP="00704B24">
      <w:pPr>
        <w:suppressAutoHyphens/>
        <w:spacing w:after="0" w:line="240" w:lineRule="auto"/>
        <w:ind w:left="-910" w:firstLine="5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4B24" w:rsidRDefault="00704B24" w:rsidP="00704B24">
      <w:pPr>
        <w:spacing w:after="120" w:line="240" w:lineRule="auto"/>
        <w:ind w:left="-142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9.1.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Создание здоровых и безопасных условий работы.</w:t>
      </w:r>
    </w:p>
    <w:p w:rsidR="00704B24" w:rsidRDefault="00704B24" w:rsidP="00704B24">
      <w:pPr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Формирование осознанного отношения учащихся к вопросам собственной безопасности и безопасности окружающих осуществляется всеми участниками образовательного процесса.</w:t>
      </w:r>
    </w:p>
    <w:p w:rsidR="00704B24" w:rsidRDefault="001E238F" w:rsidP="00704B24">
      <w:pPr>
        <w:spacing w:after="120" w:line="480" w:lineRule="auto"/>
        <w:ind w:left="-720"/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</w:rPr>
      </w:pPr>
      <w:r>
        <w:rPr>
          <w:rFonts w:eastAsiaTheme="minorHAnsi"/>
          <w:noProof/>
        </w:rPr>
        <w:pict>
          <v:rect id="Прямоугольник 17" o:spid="_x0000_s1026" style="position:absolute;left:0;text-align:left;margin-left:.8pt;margin-top:.4pt;width:460.05pt;height:27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" fillcolor="#cfc">
            <v:textbox>
              <w:txbxContent>
                <w:p w:rsidR="006012CC" w:rsidRDefault="006012CC" w:rsidP="00704B24">
                  <w:pPr>
                    <w:pStyle w:val="2"/>
                    <w:jc w:val="center"/>
                    <w:rPr>
                      <w:b/>
                      <w:iCs/>
                      <w:szCs w:val="28"/>
                    </w:rPr>
                  </w:pPr>
                  <w:r>
                    <w:rPr>
                      <w:b/>
                      <w:iCs/>
                      <w:szCs w:val="28"/>
                    </w:rPr>
                    <w:t>Деятельность, обеспечивающая здоровые и безопасные условия труда</w:t>
                  </w:r>
                </w:p>
                <w:p w:rsidR="006012CC" w:rsidRDefault="006012CC" w:rsidP="00704B24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eastAsiaTheme="minorHAnsi"/>
          <w:noProof/>
        </w:rPr>
        <w:pict>
          <v:rect id="Прямоугольник 16" o:spid="_x0000_s1027" style="position:absolute;left:0;text-align:left;margin-left:0;margin-top:50.75pt;width:126.5pt;height:32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" fillcolor="#cfc">
            <v:textbox>
              <w:txbxContent>
                <w:p w:rsidR="006012CC" w:rsidRDefault="006012CC" w:rsidP="00704B24">
                  <w:pPr>
                    <w:jc w:val="center"/>
                  </w:pPr>
                  <w:r>
                    <w:rPr>
                      <w:iCs/>
                    </w:rPr>
                    <w:t>Система условий труда и безопасности</w:t>
                  </w:r>
                </w:p>
              </w:txbxContent>
            </v:textbox>
          </v:rect>
        </w:pict>
      </w:r>
      <w:r>
        <w:rPr>
          <w:rFonts w:eastAsiaTheme="minorHAnsi"/>
          <w:noProof/>
        </w:rPr>
        <w:pict>
          <v:rect id="Прямоугольник 15" o:spid="_x0000_s1028" style="position:absolute;left:0;text-align:left;margin-left:162pt;margin-top:50.75pt;width:133.85pt;height:35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" fillcolor="#cfc">
            <v:textbox>
              <w:txbxContent>
                <w:p w:rsidR="006012CC" w:rsidRDefault="006012CC" w:rsidP="00704B24">
                  <w:pPr>
                    <w:jc w:val="center"/>
                    <w:rPr>
                      <w:iCs/>
                      <w:lang w:val="en-US"/>
                    </w:rPr>
                  </w:pPr>
                  <w:r>
                    <w:rPr>
                      <w:iCs/>
                    </w:rPr>
                    <w:t>Система питания</w:t>
                  </w:r>
                </w:p>
                <w:p w:rsidR="006012CC" w:rsidRDefault="006012CC" w:rsidP="00704B2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iCs/>
                    </w:rPr>
                    <w:t>в ОУ</w:t>
                  </w:r>
                </w:p>
              </w:txbxContent>
            </v:textbox>
          </v:rect>
        </w:pict>
      </w:r>
      <w:r>
        <w:rPr>
          <w:rFonts w:eastAsiaTheme="minorHAnsi"/>
          <w:noProof/>
        </w:rPr>
        <w:pict>
          <v:rect id="Прямоугольник 14" o:spid="_x0000_s1029" style="position:absolute;left:0;text-align:left;margin-left:331.35pt;margin-top:49.25pt;width:126.5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" fillcolor="#cfc">
            <v:textbox>
              <w:txbxContent>
                <w:p w:rsidR="006012CC" w:rsidRDefault="006012CC" w:rsidP="00704B2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iCs/>
                    </w:rPr>
                    <w:t>Система медицинского обеспечения</w:t>
                  </w:r>
                </w:p>
              </w:txbxContent>
            </v:textbox>
          </v:rect>
        </w:pict>
      </w:r>
      <w:r>
        <w:rPr>
          <w:rFonts w:eastAsiaTheme="minorHAnsi"/>
          <w:noProof/>
        </w:rPr>
        <w:pict>
          <v:line id="Прямая соединительная линия 13" o:spid="_x0000_s1042" style="position:absolute;left:0;text-align:left;z-index:25165414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54.3pt,34.55pt" to="54.3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">
            <v:stroke endarrow="block"/>
          </v:line>
        </w:pict>
      </w:r>
      <w:r>
        <w:rPr>
          <w:rFonts w:eastAsiaTheme="minorHAnsi"/>
          <w:noProof/>
        </w:rPr>
        <w:pict>
          <v:line id="Прямая соединительная линия 12" o:spid="_x0000_s1041" style="position:absolute;left:0;text-align:left;flip:y;z-index:25165516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54.3pt,22pt" to="54.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">
            <v:stroke endarrow="block"/>
          </v:line>
        </w:pict>
      </w:r>
      <w:r>
        <w:rPr>
          <w:rFonts w:eastAsiaTheme="minorHAnsi"/>
          <w:noProof/>
        </w:rPr>
        <w:pict>
          <v:line id="Прямая соединительная линия 11" o:spid="_x0000_s1040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5pt,34.6pt" to="226.3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">
            <v:stroke endarrow="block"/>
          </v:line>
        </w:pict>
      </w:r>
      <w:r>
        <w:rPr>
          <w:rFonts w:eastAsiaTheme="minorHAnsi"/>
          <w:noProof/>
        </w:rPr>
        <w:pict>
          <v:line id="Прямая соединительная линия 10" o:spid="_x0000_s1039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5pt,22pt" to="226.3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">
            <v:stroke endarrow="block"/>
          </v:line>
        </w:pict>
      </w:r>
      <w:r>
        <w:rPr>
          <w:rFonts w:eastAsiaTheme="minorHAnsi"/>
          <w:noProof/>
        </w:rPr>
        <w:pict>
          <v:line id="Прямая соединительная линия 9" o:spid="_x0000_s1038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15pt,34.55pt" to="389.2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">
            <v:stroke endarrow="block"/>
          </v:line>
        </w:pict>
      </w:r>
      <w:r>
        <w:rPr>
          <w:rFonts w:eastAsiaTheme="minorHAnsi"/>
          <w:noProof/>
        </w:rPr>
        <w:pict>
          <v:line id="Прямая соединительная линия 8" o:spid="_x0000_s1037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15pt,22pt" to="389.2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">
            <v:stroke endarrow="block"/>
          </v:line>
        </w:pict>
      </w:r>
      <w:r>
        <w:rPr>
          <w:rFonts w:eastAsiaTheme="minorHAnsi"/>
          <w:noProof/>
        </w:rPr>
        <w:pict>
          <v:line id="Прямая соединительная линия 7" o:spid="_x0000_s1036" style="position:absolute;left:0;text-align:left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44.8pt,65.1pt" to="162.05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">
            <v:stroke endarrow="block"/>
          </v:line>
        </w:pict>
      </w:r>
      <w:r>
        <w:rPr>
          <w:rFonts w:eastAsiaTheme="minorHAnsi"/>
          <w:noProof/>
        </w:rPr>
        <w:pict>
          <v:line id="Прямая соединительная линия 6" o:spid="_x0000_s1035" style="position:absolute;left:0;text-align:left;flip:x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7.55pt,65.1pt" to="144.8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">
            <v:stroke endarrow="block"/>
          </v:line>
        </w:pict>
      </w:r>
      <w:r>
        <w:rPr>
          <w:rFonts w:eastAsiaTheme="minorHAnsi"/>
          <w:noProof/>
        </w:rPr>
        <w:pict>
          <v:line id="Прямая соединительная линия 5" o:spid="_x0000_s1034" style="position:absolute;left:0;text-align:left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16.55pt,65.1pt" to="330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">
            <v:stroke endarrow="block"/>
          </v:line>
        </w:pict>
      </w:r>
      <w:r>
        <w:rPr>
          <w:rFonts w:eastAsiaTheme="minorHAnsi"/>
          <w:noProof/>
        </w:rPr>
        <w:pict>
          <v:line id="Прямая соединительная линия 4" o:spid="_x0000_s1033" style="position:absolute;left:0;text-align:left;flip:x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94.15pt,65.1pt" to="315.9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">
            <v:stroke endarrow="block"/>
          </v:line>
        </w:pict>
      </w:r>
    </w:p>
    <w:p w:rsidR="00704B24" w:rsidRDefault="00704B24" w:rsidP="00704B24">
      <w:pPr>
        <w:spacing w:after="120" w:line="480" w:lineRule="auto"/>
        <w:ind w:left="-720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</w:pPr>
    </w:p>
    <w:p w:rsidR="00704B24" w:rsidRDefault="00704B24" w:rsidP="00704B24">
      <w:pPr>
        <w:spacing w:after="120" w:line="480" w:lineRule="auto"/>
        <w:ind w:left="-720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8"/>
        </w:rPr>
      </w:pPr>
    </w:p>
    <w:p w:rsidR="00704B24" w:rsidRDefault="00704B24" w:rsidP="00704B24">
      <w:pPr>
        <w:spacing w:after="120" w:line="240" w:lineRule="auto"/>
        <w:ind w:left="-426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Школа на договорной основе работает с  рабочими по комплексному обслуживанию и ремонту          зданий КУ МОУО, что позволяет постоянно наблюдать за состоянием этих систем. </w:t>
      </w:r>
    </w:p>
    <w:p w:rsidR="00704B24" w:rsidRDefault="00704B24" w:rsidP="00704B24">
      <w:pPr>
        <w:suppressAutoHyphens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В  школе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проведена аттестация рабочих мест по условиям труда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травмобезопасности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Всего к аттестации было предъявлено 30 рабочих мест, из них  24  - с классами условий труда  2. </w:t>
      </w:r>
    </w:p>
    <w:p w:rsidR="00042C0F" w:rsidRDefault="00042C0F" w:rsidP="00704B24">
      <w:pPr>
        <w:tabs>
          <w:tab w:val="left" w:pos="5760"/>
        </w:tabs>
        <w:suppressAutoHyphens/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4B24" w:rsidRDefault="00704B24" w:rsidP="00042C0F">
      <w:pPr>
        <w:tabs>
          <w:tab w:val="left" w:pos="5760"/>
        </w:tabs>
        <w:suppressAutoHyphens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9.2. Организация питания.</w:t>
      </w:r>
    </w:p>
    <w:p w:rsidR="00852F9A" w:rsidRDefault="00852F9A" w:rsidP="00042C0F">
      <w:pPr>
        <w:tabs>
          <w:tab w:val="left" w:pos="5760"/>
        </w:tabs>
        <w:suppressAutoHyphens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4B24" w:rsidRDefault="00704B24" w:rsidP="00704B24">
      <w:pPr>
        <w:spacing w:after="12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школе имеется столовая, оснащенная необходимым технологическим оборудованием..Организация питания осуществляется на основе договора с АУ «Центр питания» Штаты полностью укомплектованы. Режим работы позволяет обеспечить учащихся горячим питанием. Дети из многодетных и малообеспеченных семей завтракают  в школьной столовой за счет бюджетных  средств. Для всех желающих организовано платное горячее питание. </w:t>
      </w:r>
    </w:p>
    <w:p w:rsidR="00852F9A" w:rsidRDefault="00852F9A" w:rsidP="00704B24">
      <w:pPr>
        <w:spacing w:after="12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F9A" w:rsidRDefault="00852F9A" w:rsidP="00704B24">
      <w:pPr>
        <w:spacing w:after="12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50"/>
        <w:gridCol w:w="1474"/>
        <w:gridCol w:w="1843"/>
        <w:gridCol w:w="1984"/>
        <w:gridCol w:w="1984"/>
      </w:tblGrid>
      <w:tr w:rsidR="00852F9A" w:rsidTr="0067128E"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F9A" w:rsidRDefault="00852F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ступени обучения</w:t>
            </w:r>
          </w:p>
        </w:tc>
        <w:tc>
          <w:tcPr>
            <w:tcW w:w="7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9A" w:rsidRDefault="00852F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 от общего числа школьников</w:t>
            </w:r>
          </w:p>
        </w:tc>
      </w:tr>
      <w:tr w:rsidR="00852F9A" w:rsidTr="00852F9A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2F9A" w:rsidRDefault="0085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F9A" w:rsidRDefault="00852F9A" w:rsidP="006712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2017-2018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F9A" w:rsidRDefault="00852F9A" w:rsidP="006712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2018-2019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9A" w:rsidRDefault="00852F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2019-2020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уч.г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9A" w:rsidRDefault="00193B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2020-2021</w:t>
            </w:r>
            <w:r w:rsidR="00852F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уч.г.</w:t>
            </w:r>
          </w:p>
        </w:tc>
      </w:tr>
      <w:tr w:rsidR="00852F9A" w:rsidTr="00852F9A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F9A" w:rsidRDefault="00852F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начальное общее образование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F9A" w:rsidRDefault="00852F9A" w:rsidP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F9A" w:rsidRDefault="00852F9A" w:rsidP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9A" w:rsidRDefault="000B6A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9A" w:rsidRDefault="000B6A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</w:tr>
      <w:tr w:rsidR="00852F9A" w:rsidTr="00852F9A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F9A" w:rsidRDefault="00852F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общее образование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F9A" w:rsidRDefault="00852F9A" w:rsidP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F9A" w:rsidRDefault="00852F9A" w:rsidP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9A" w:rsidRDefault="000B6A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9A" w:rsidRDefault="000B6A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134</w:t>
            </w:r>
          </w:p>
        </w:tc>
      </w:tr>
      <w:tr w:rsidR="00852F9A" w:rsidTr="00852F9A"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F9A" w:rsidRDefault="00852F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среднее (полное) общее образование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F9A" w:rsidRDefault="00852F9A" w:rsidP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F9A" w:rsidRDefault="00852F9A" w:rsidP="006712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9A" w:rsidRDefault="000B6A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9A" w:rsidRDefault="000B6A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</w:tbl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2F9A" w:rsidRDefault="00852F9A" w:rsidP="00704B24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2F9A" w:rsidRDefault="00852F9A" w:rsidP="00704B24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9.3.Организация медицинского обслуживания.</w:t>
      </w:r>
    </w:p>
    <w:p w:rsidR="00704B24" w:rsidRDefault="001E238F" w:rsidP="00704B24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eastAsiaTheme="minorHAnsi"/>
          <w:noProof/>
        </w:rPr>
        <w:pict>
          <v:oval id="Овал 2" o:spid="_x0000_s1030" style="position:absolute;left:0;text-align:left;margin-left:248.95pt;margin-top:13.75pt;width:111.75pt;height:9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" fillcolor="#f9c">
            <v:fill opacity="32896f"/>
            <v:textbox>
              <w:txbxContent>
                <w:p w:rsidR="006012CC" w:rsidRDefault="006012CC" w:rsidP="00704B24">
                  <w:pPr>
                    <w:ind w:right="-189"/>
                  </w:pPr>
                </w:p>
                <w:p w:rsidR="006012CC" w:rsidRDefault="006012CC" w:rsidP="00704B24">
                  <w:pPr>
                    <w:ind w:right="-189"/>
                    <w:jc w:val="center"/>
                  </w:pPr>
                  <w:r>
                    <w:t>Учреждение здравоохранения</w:t>
                  </w:r>
                </w:p>
              </w:txbxContent>
            </v:textbox>
          </v:oval>
        </w:pict>
      </w:r>
      <w:r>
        <w:rPr>
          <w:rFonts w:eastAsiaTheme="minorHAnsi"/>
          <w:noProof/>
        </w:rPr>
        <w:pict>
          <v:oval id="Овал 3" o:spid="_x0000_s1031" style="position:absolute;left:0;text-align:left;margin-left:133.45pt;margin-top:12.25pt;width:115.5pt;height:10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" fillcolor="#cfc">
            <v:fill opacity="52428f"/>
            <v:textbox>
              <w:txbxContent>
                <w:p w:rsidR="006012CC" w:rsidRDefault="006012CC" w:rsidP="00704B24">
                  <w:pPr>
                    <w:rPr>
                      <w:b/>
                    </w:rPr>
                  </w:pPr>
                </w:p>
                <w:p w:rsidR="006012CC" w:rsidRDefault="006012CC" w:rsidP="00704B24">
                  <w:pPr>
                    <w:ind w:right="-309"/>
                    <w:jc w:val="center"/>
                  </w:pPr>
                  <w:r>
                    <w:t>Образовательноее учреждение</w:t>
                  </w:r>
                </w:p>
                <w:p w:rsidR="006012CC" w:rsidRDefault="006012CC" w:rsidP="00704B24">
                  <w:pPr>
                    <w:jc w:val="center"/>
                  </w:pPr>
                </w:p>
              </w:txbxContent>
            </v:textbox>
          </v:oval>
        </w:pict>
      </w:r>
    </w:p>
    <w:tbl>
      <w:tblPr>
        <w:tblpPr w:leftFromText="180" w:rightFromText="180" w:bottomFromText="200" w:vertAnchor="text" w:horzAnchor="margin" w:tblpX="-435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704B24" w:rsidTr="00704B24">
        <w:trPr>
          <w:trHeight w:val="18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704B24" w:rsidRDefault="00704B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Обеспечивает</w:t>
            </w:r>
          </w:p>
          <w:p w:rsidR="00704B24" w:rsidRDefault="00704B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условия медицинского обслуживания в школе</w:t>
            </w:r>
          </w:p>
        </w:tc>
      </w:tr>
    </w:tbl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margin" w:tblpXSpec="right" w:tblpY="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</w:tblGrid>
      <w:tr w:rsidR="00704B24" w:rsidTr="00704B24">
        <w:trPr>
          <w:trHeight w:val="180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D9"/>
            <w:hideMark/>
          </w:tcPr>
          <w:p w:rsidR="00704B24" w:rsidRDefault="00704B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Обеспечивает</w:t>
            </w:r>
          </w:p>
          <w:p w:rsidR="00704B24" w:rsidRDefault="00704B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медицинское обслуживание детей в условиях поликлиники</w:t>
            </w:r>
          </w:p>
        </w:tc>
      </w:tr>
    </w:tbl>
    <w:p w:rsidR="00704B24" w:rsidRDefault="00704B24" w:rsidP="00704B24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4B24" w:rsidRDefault="001E238F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eastAsiaTheme="minorHAnsi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" o:spid="_x0000_s1032" type="#_x0000_t67" style="position:absolute;margin-left:88.45pt;margin-top:6.2pt;width:30.8pt;height:6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">
            <v:fill opacity="0"/>
          </v:shape>
        </w:pict>
      </w: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4B24" w:rsidRDefault="00704B24" w:rsidP="00704B24">
      <w:pPr>
        <w:tabs>
          <w:tab w:val="left" w:pos="13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704B24" w:rsidRDefault="00704B24" w:rsidP="00704B24">
      <w:pPr>
        <w:tabs>
          <w:tab w:val="left" w:pos="13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0"/>
      </w:tblGrid>
      <w:tr w:rsidR="00704B24" w:rsidTr="00704B24">
        <w:trPr>
          <w:trHeight w:val="720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4B24" w:rsidRDefault="00704B24">
            <w:pPr>
              <w:suppressAutoHyphens/>
              <w:spacing w:after="0" w:line="240" w:lineRule="auto"/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Обязательный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компонент совместной деятельности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обеспече-ние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индивидуального медицинского обслуживания детей</w:t>
            </w:r>
          </w:p>
        </w:tc>
      </w:tr>
    </w:tbl>
    <w:p w:rsidR="00C90577" w:rsidRDefault="00C90577" w:rsidP="00E437F1">
      <w:pPr>
        <w:suppressAutoHyphens/>
        <w:spacing w:after="0" w:line="240" w:lineRule="auto"/>
        <w:ind w:left="-910" w:firstLine="52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437F1" w:rsidRDefault="00E437F1" w:rsidP="00E437F1">
      <w:pPr>
        <w:suppressAutoHyphens/>
        <w:spacing w:after="0" w:line="240" w:lineRule="auto"/>
        <w:ind w:left="-910" w:firstLine="5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9.4.    Занятия физической культурой и спортом</w:t>
      </w:r>
    </w:p>
    <w:p w:rsidR="00E437F1" w:rsidRDefault="00E437F1" w:rsidP="00E437F1">
      <w:pPr>
        <w:suppressAutoHyphens/>
        <w:spacing w:after="0" w:line="240" w:lineRule="auto"/>
        <w:ind w:left="-910" w:firstLine="520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876"/>
        <w:gridCol w:w="825"/>
        <w:gridCol w:w="993"/>
        <w:gridCol w:w="850"/>
        <w:gridCol w:w="851"/>
        <w:gridCol w:w="992"/>
        <w:gridCol w:w="850"/>
        <w:gridCol w:w="851"/>
        <w:gridCol w:w="992"/>
      </w:tblGrid>
      <w:tr w:rsidR="00EA6EF0" w:rsidTr="00C9057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EF0" w:rsidRDefault="00EA6EF0" w:rsidP="00E43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вопросы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EF0" w:rsidRPr="001F4EA5" w:rsidRDefault="00EA6EF0" w:rsidP="00EA6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F4EA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2017-2018 уч. г.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EF0" w:rsidRPr="001F4EA5" w:rsidRDefault="00EA6EF0" w:rsidP="00EA6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F4EA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2018-2019 </w:t>
            </w:r>
            <w:proofErr w:type="spellStart"/>
            <w:r w:rsidRPr="001F4EA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уч.г</w:t>
            </w:r>
            <w:proofErr w:type="spellEnd"/>
            <w:r w:rsidRPr="001F4EA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EF0" w:rsidRPr="00EA6EF0" w:rsidRDefault="00EA6EF0" w:rsidP="00EA6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eastAsia="ar-SA"/>
              </w:rPr>
            </w:pPr>
            <w:r w:rsidRPr="00EA6EF0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t xml:space="preserve">2019-2020 </w:t>
            </w:r>
            <w:proofErr w:type="spellStart"/>
            <w:r w:rsidRPr="00EA6EF0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t>уч.г</w:t>
            </w:r>
            <w:proofErr w:type="spellEnd"/>
            <w:r w:rsidRPr="00EA6EF0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t>.</w:t>
            </w:r>
          </w:p>
        </w:tc>
      </w:tr>
      <w:tr w:rsidR="00E437F1" w:rsidTr="00C90577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7F1" w:rsidRDefault="00E437F1" w:rsidP="00E43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Количество часов </w:t>
            </w:r>
          </w:p>
          <w:p w:rsidR="00E437F1" w:rsidRDefault="00E437F1" w:rsidP="00E437F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неделю, выделенных на предмет «физическая культура»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7F1" w:rsidRDefault="00E437F1" w:rsidP="00E437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– 4</w:t>
            </w:r>
          </w:p>
          <w:p w:rsidR="00E437F1" w:rsidRDefault="00E437F1" w:rsidP="00E437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7F1" w:rsidRDefault="00E437F1" w:rsidP="00E437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– 9</w:t>
            </w:r>
          </w:p>
          <w:p w:rsidR="00E437F1" w:rsidRDefault="00E437F1" w:rsidP="00E437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7F1" w:rsidRDefault="00E437F1" w:rsidP="00E437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10-11</w:t>
            </w:r>
          </w:p>
          <w:p w:rsidR="00E437F1" w:rsidRDefault="00E437F1" w:rsidP="00E437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37F1" w:rsidRDefault="00E437F1" w:rsidP="00E437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– 4</w:t>
            </w:r>
          </w:p>
          <w:p w:rsidR="00E437F1" w:rsidRDefault="00E437F1" w:rsidP="00E437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37F1" w:rsidRDefault="00E437F1" w:rsidP="00E437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– 9</w:t>
            </w:r>
          </w:p>
          <w:p w:rsidR="00E437F1" w:rsidRDefault="00E437F1" w:rsidP="00E437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37F1" w:rsidRDefault="00E437F1" w:rsidP="00E437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10-11</w:t>
            </w:r>
          </w:p>
          <w:p w:rsidR="00E437F1" w:rsidRDefault="00E437F1" w:rsidP="00E437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37F1" w:rsidRDefault="00E437F1" w:rsidP="00E437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– 4</w:t>
            </w:r>
          </w:p>
          <w:p w:rsidR="00E437F1" w:rsidRDefault="00E437F1" w:rsidP="00E437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37F1" w:rsidRDefault="00E437F1" w:rsidP="00E437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– 9</w:t>
            </w:r>
          </w:p>
          <w:p w:rsidR="00E437F1" w:rsidRDefault="00E437F1" w:rsidP="00E437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37F1" w:rsidRDefault="00E437F1" w:rsidP="00E437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10-11</w:t>
            </w:r>
          </w:p>
          <w:p w:rsidR="00E437F1" w:rsidRDefault="00E437F1" w:rsidP="00E437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EA6EF0" w:rsidTr="00C90577"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EF0" w:rsidRDefault="00EA6EF0" w:rsidP="00E43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EF0" w:rsidRPr="001F4EA5" w:rsidRDefault="00EA6EF0" w:rsidP="00EA6E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4EA5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EF0" w:rsidRPr="001F4EA5" w:rsidRDefault="00EA6EF0" w:rsidP="00EA6E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4EA5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EF0" w:rsidRPr="001F4EA5" w:rsidRDefault="00EA6EF0" w:rsidP="00EA6E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4EA5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6EF0" w:rsidRPr="001F4EA5" w:rsidRDefault="00EA6EF0" w:rsidP="00EA6E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4EA5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6EF0" w:rsidRPr="001F4EA5" w:rsidRDefault="00EA6EF0" w:rsidP="00EA6E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4EA5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6EF0" w:rsidRPr="001F4EA5" w:rsidRDefault="00EA6EF0" w:rsidP="00EA6E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4EA5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6EF0" w:rsidRPr="001F4EA5" w:rsidRDefault="00EA6EF0" w:rsidP="00EA6E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4EA5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6EF0" w:rsidRPr="001F4EA5" w:rsidRDefault="00EA6EF0" w:rsidP="00EA6E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4EA5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6EF0" w:rsidRPr="001F4EA5" w:rsidRDefault="00EA6EF0" w:rsidP="00EA6E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4EA5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EA6EF0" w:rsidTr="00C9057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EF0" w:rsidRDefault="00EA6EF0" w:rsidP="00E43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Количество спортивных секций (в них детей,%)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EF0" w:rsidRPr="001F4EA5" w:rsidRDefault="00EA6EF0" w:rsidP="00EA6E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4EA5">
              <w:rPr>
                <w:rFonts w:ascii="Times New Roman" w:hAnsi="Times New Roman"/>
                <w:sz w:val="24"/>
                <w:szCs w:val="24"/>
                <w:lang w:eastAsia="ar-SA"/>
              </w:rPr>
              <w:t>1(8%)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EF0" w:rsidRPr="001F4EA5" w:rsidRDefault="00EA6EF0" w:rsidP="00EA6E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4EA5">
              <w:rPr>
                <w:rFonts w:ascii="Times New Roman" w:hAnsi="Times New Roman"/>
                <w:sz w:val="24"/>
                <w:szCs w:val="24"/>
                <w:lang w:eastAsia="ar-SA"/>
              </w:rPr>
              <w:t>3(68%)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EF0" w:rsidRPr="001F4EA5" w:rsidRDefault="00EA6EF0" w:rsidP="00EA6E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4EA5">
              <w:rPr>
                <w:rFonts w:ascii="Times New Roman" w:hAnsi="Times New Roman"/>
                <w:sz w:val="24"/>
                <w:szCs w:val="24"/>
                <w:lang w:eastAsia="ar-SA"/>
              </w:rPr>
              <w:t>2(31%)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6EF0" w:rsidRPr="001F4EA5" w:rsidRDefault="00EA6EF0" w:rsidP="00EA6E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4EA5">
              <w:rPr>
                <w:rFonts w:ascii="Times New Roman" w:hAnsi="Times New Roman"/>
                <w:sz w:val="24"/>
                <w:szCs w:val="24"/>
                <w:lang w:eastAsia="ar-SA"/>
              </w:rPr>
              <w:t>1(9%)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6EF0" w:rsidRPr="001F4EA5" w:rsidRDefault="00EA6EF0" w:rsidP="00EA6E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4EA5">
              <w:rPr>
                <w:rFonts w:ascii="Times New Roman" w:hAnsi="Times New Roman"/>
                <w:sz w:val="24"/>
                <w:szCs w:val="24"/>
                <w:lang w:eastAsia="ar-SA"/>
              </w:rPr>
              <w:t>4(76%)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6EF0" w:rsidRPr="001F4EA5" w:rsidRDefault="00EA6EF0" w:rsidP="00EA6E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4EA5">
              <w:rPr>
                <w:rFonts w:ascii="Times New Roman" w:hAnsi="Times New Roman"/>
                <w:sz w:val="24"/>
                <w:szCs w:val="24"/>
                <w:lang w:eastAsia="ar-SA"/>
              </w:rPr>
              <w:t>2(15%)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6EF0" w:rsidRPr="001F4EA5" w:rsidRDefault="00EA6EF0" w:rsidP="00EA6E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4EA5">
              <w:rPr>
                <w:rFonts w:ascii="Times New Roman" w:hAnsi="Times New Roman"/>
                <w:sz w:val="24"/>
                <w:szCs w:val="24"/>
                <w:lang w:eastAsia="ar-SA"/>
              </w:rPr>
              <w:t>1(11%)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6EF0" w:rsidRPr="001F4EA5" w:rsidRDefault="00EA6EF0" w:rsidP="00EA6E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Pr="001F4EA5">
              <w:rPr>
                <w:rFonts w:ascii="Times New Roman" w:hAnsi="Times New Roman"/>
                <w:sz w:val="24"/>
                <w:szCs w:val="24"/>
                <w:lang w:eastAsia="ar-SA"/>
              </w:rPr>
              <w:t>(100%)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6EF0" w:rsidRPr="001F4EA5" w:rsidRDefault="00EA6EF0" w:rsidP="00EA6E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4EA5">
              <w:rPr>
                <w:rFonts w:ascii="Times New Roman" w:hAnsi="Times New Roman"/>
                <w:sz w:val="24"/>
                <w:szCs w:val="24"/>
                <w:lang w:eastAsia="ar-SA"/>
              </w:rPr>
              <w:t>2(100%)</w:t>
            </w:r>
          </w:p>
        </w:tc>
      </w:tr>
    </w:tbl>
    <w:p w:rsidR="00E437F1" w:rsidRPr="003832B6" w:rsidRDefault="00E437F1" w:rsidP="00E437F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90577" w:rsidRDefault="00C90577" w:rsidP="00A6072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90577" w:rsidRDefault="00C90577" w:rsidP="00C9057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437F1" w:rsidRDefault="00E437F1" w:rsidP="00E437F1">
      <w:pPr>
        <w:suppressAutoHyphens/>
        <w:spacing w:after="0" w:line="240" w:lineRule="auto"/>
        <w:ind w:left="-910" w:firstLine="52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9.5. Показатели по детскому травматизму во время учебного процесса</w:t>
      </w:r>
    </w:p>
    <w:p w:rsidR="00E437F1" w:rsidRDefault="00E437F1" w:rsidP="00E437F1">
      <w:pPr>
        <w:suppressAutoHyphens/>
        <w:spacing w:after="0" w:line="240" w:lineRule="auto"/>
        <w:ind w:left="-910" w:firstLine="52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10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15"/>
        <w:gridCol w:w="702"/>
        <w:gridCol w:w="773"/>
        <w:gridCol w:w="1040"/>
        <w:gridCol w:w="896"/>
        <w:gridCol w:w="782"/>
        <w:gridCol w:w="837"/>
        <w:gridCol w:w="717"/>
        <w:gridCol w:w="776"/>
        <w:gridCol w:w="1032"/>
      </w:tblGrid>
      <w:tr w:rsidR="00EA6EF0" w:rsidRPr="00EA6EF0" w:rsidTr="00E437F1">
        <w:trPr>
          <w:trHeight w:val="647"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EF0" w:rsidRDefault="00EA6EF0" w:rsidP="00E437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количество случаев</w:t>
            </w:r>
          </w:p>
          <w:p w:rsidR="00EA6EF0" w:rsidRDefault="00EA6EF0" w:rsidP="00E437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травматизма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EF0" w:rsidRPr="001F4EA5" w:rsidRDefault="008A45C7" w:rsidP="00EA6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F4EA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2018-2019 уч. г.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EF0" w:rsidRPr="001F4EA5" w:rsidRDefault="008A45C7" w:rsidP="00EA6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A6EF0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t xml:space="preserve">2019-2020 </w:t>
            </w:r>
            <w:proofErr w:type="spellStart"/>
            <w:r w:rsidRPr="00EA6EF0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t>уч.г</w:t>
            </w:r>
            <w:proofErr w:type="spellEnd"/>
            <w:r w:rsidRPr="00EA6EF0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EF0" w:rsidRPr="00EA6EF0" w:rsidRDefault="008A45C7" w:rsidP="00EA6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eastAsia="ar-SA"/>
              </w:rPr>
            </w:pPr>
            <w:r w:rsidRPr="00EA6EF0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t>2020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t>-2021</w:t>
            </w:r>
            <w:r w:rsidRPr="00EA6EF0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t>уч.г.</w:t>
            </w:r>
          </w:p>
        </w:tc>
      </w:tr>
      <w:tr w:rsidR="00516D6A" w:rsidTr="00E437F1">
        <w:trPr>
          <w:trHeight w:val="345"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6D6A" w:rsidRDefault="00516D6A" w:rsidP="00E43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6D6A" w:rsidRDefault="00516D6A" w:rsidP="00A979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1-4</w:t>
            </w:r>
          </w:p>
          <w:p w:rsidR="00516D6A" w:rsidRDefault="00516D6A" w:rsidP="00A97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6D6A" w:rsidRDefault="00516D6A" w:rsidP="00A979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5-9</w:t>
            </w:r>
          </w:p>
          <w:p w:rsidR="00516D6A" w:rsidRDefault="00516D6A" w:rsidP="00A97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6D6A" w:rsidRDefault="00516D6A" w:rsidP="00A979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10-11</w:t>
            </w:r>
          </w:p>
          <w:p w:rsidR="00516D6A" w:rsidRDefault="00516D6A" w:rsidP="00A97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6D6A" w:rsidRDefault="00516D6A" w:rsidP="00A979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1-4</w:t>
            </w:r>
          </w:p>
          <w:p w:rsidR="00516D6A" w:rsidRDefault="00516D6A" w:rsidP="00A97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6D6A" w:rsidRDefault="00516D6A" w:rsidP="00A979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5-9</w:t>
            </w:r>
          </w:p>
          <w:p w:rsidR="00516D6A" w:rsidRDefault="00516D6A" w:rsidP="00A97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6D6A" w:rsidRDefault="00516D6A" w:rsidP="00A979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10-11</w:t>
            </w:r>
          </w:p>
          <w:p w:rsidR="00516D6A" w:rsidRDefault="00516D6A" w:rsidP="00A97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6D6A" w:rsidRDefault="00516D6A" w:rsidP="00A979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1-4</w:t>
            </w:r>
          </w:p>
          <w:p w:rsidR="00516D6A" w:rsidRDefault="00516D6A" w:rsidP="00A97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6D6A" w:rsidRDefault="00516D6A" w:rsidP="00A979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5-9</w:t>
            </w:r>
          </w:p>
          <w:p w:rsidR="00516D6A" w:rsidRDefault="00516D6A" w:rsidP="00A97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6A" w:rsidRDefault="00516D6A" w:rsidP="00A979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10-11</w:t>
            </w:r>
          </w:p>
          <w:p w:rsidR="00516D6A" w:rsidRDefault="00516D6A" w:rsidP="00A97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516D6A" w:rsidTr="00E437F1">
        <w:trPr>
          <w:trHeight w:val="345"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6D6A" w:rsidRDefault="00516D6A" w:rsidP="00E43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6D6A" w:rsidRDefault="008A45C7" w:rsidP="00A979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6D6A" w:rsidRDefault="00516D6A" w:rsidP="00A979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6D6A" w:rsidRDefault="00516D6A" w:rsidP="00A979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6D6A" w:rsidRDefault="00516D6A" w:rsidP="00A979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6D6A" w:rsidRPr="00B07BDE" w:rsidRDefault="00516D6A" w:rsidP="00A979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6D6A" w:rsidRDefault="00516D6A" w:rsidP="00A979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6D6A" w:rsidRDefault="00EA6EF0" w:rsidP="00E43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6D6A" w:rsidRPr="00B07BDE" w:rsidRDefault="00EA6EF0" w:rsidP="00E43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6A" w:rsidRDefault="00EA6EF0" w:rsidP="00E43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E437F1" w:rsidRDefault="00E437F1" w:rsidP="00E437F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37F1" w:rsidRDefault="00E437F1" w:rsidP="00E437F1">
      <w:pPr>
        <w:suppressAutoHyphens/>
        <w:spacing w:after="0" w:line="240" w:lineRule="auto"/>
        <w:ind w:left="-910" w:firstLine="52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37F1" w:rsidRDefault="00E437F1" w:rsidP="008C4A78">
      <w:pPr>
        <w:suppressAutoHyphens/>
        <w:spacing w:after="0" w:line="240" w:lineRule="auto"/>
        <w:ind w:left="-910" w:firstLine="5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9.6. Показатели распространения правонарушений среди несовершеннолетних </w:t>
      </w:r>
    </w:p>
    <w:p w:rsidR="00E437F1" w:rsidRDefault="00E437F1" w:rsidP="00E437F1">
      <w:pPr>
        <w:suppressAutoHyphens/>
        <w:spacing w:after="0" w:line="240" w:lineRule="auto"/>
        <w:ind w:left="-910" w:firstLine="52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  <w:gridCol w:w="709"/>
        <w:gridCol w:w="567"/>
        <w:gridCol w:w="567"/>
      </w:tblGrid>
      <w:tr w:rsidR="00A60728" w:rsidTr="00A60728"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728" w:rsidRDefault="00A60728" w:rsidP="00E437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вопросы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728" w:rsidRDefault="00A60728" w:rsidP="00E437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2017-2018 уч. г.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28" w:rsidRDefault="00A60728" w:rsidP="00E437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2018-2019 уч. г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28" w:rsidRDefault="00A60728" w:rsidP="00E437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2019-2020 уч. г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28" w:rsidRDefault="00A60728" w:rsidP="00E437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2020-2021 уч. г</w:t>
            </w:r>
          </w:p>
        </w:tc>
      </w:tr>
      <w:tr w:rsidR="00A60728" w:rsidTr="00A60728"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0728" w:rsidRDefault="00A60728" w:rsidP="00E43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728" w:rsidRDefault="00A60728" w:rsidP="00BB0B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1-4</w:t>
            </w:r>
          </w:p>
          <w:p w:rsidR="00A60728" w:rsidRDefault="00A60728" w:rsidP="00BB0B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728" w:rsidRDefault="00A60728" w:rsidP="00BB0B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5-9</w:t>
            </w:r>
          </w:p>
          <w:p w:rsidR="00A60728" w:rsidRDefault="00A60728" w:rsidP="00BB0B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728" w:rsidRDefault="00A60728" w:rsidP="00BB0B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10-11</w:t>
            </w:r>
          </w:p>
          <w:p w:rsidR="00A60728" w:rsidRDefault="00A60728" w:rsidP="00BB0B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728" w:rsidRDefault="00A60728" w:rsidP="00E437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1-4</w:t>
            </w:r>
          </w:p>
          <w:p w:rsidR="00A60728" w:rsidRDefault="00A60728" w:rsidP="00E437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728" w:rsidRDefault="00A60728" w:rsidP="00E437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5-9 </w:t>
            </w:r>
          </w:p>
          <w:p w:rsidR="00A60728" w:rsidRDefault="00A60728" w:rsidP="00E437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728" w:rsidRDefault="00A60728" w:rsidP="00E437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10-11 </w:t>
            </w:r>
          </w:p>
          <w:p w:rsidR="00A60728" w:rsidRDefault="00A60728" w:rsidP="00E437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728" w:rsidRDefault="00A60728" w:rsidP="00B212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1-4</w:t>
            </w:r>
          </w:p>
          <w:p w:rsidR="00A60728" w:rsidRDefault="00A60728" w:rsidP="00B212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728" w:rsidRDefault="00A60728" w:rsidP="00B212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5-9 </w:t>
            </w:r>
          </w:p>
          <w:p w:rsidR="00A60728" w:rsidRDefault="00A60728" w:rsidP="00B212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0728" w:rsidRDefault="00A60728" w:rsidP="00B212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10-11 </w:t>
            </w:r>
          </w:p>
          <w:p w:rsidR="00A60728" w:rsidRDefault="00A60728" w:rsidP="00B212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728" w:rsidRDefault="00A60728" w:rsidP="00A607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1-4</w:t>
            </w:r>
          </w:p>
          <w:p w:rsidR="00A60728" w:rsidRDefault="00A60728" w:rsidP="00A607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728" w:rsidRDefault="00A60728" w:rsidP="00A607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5-9 </w:t>
            </w:r>
          </w:p>
          <w:p w:rsidR="00A60728" w:rsidRDefault="00A60728" w:rsidP="00A607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0728" w:rsidRDefault="00A60728" w:rsidP="00A607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10-11 </w:t>
            </w:r>
          </w:p>
          <w:p w:rsidR="00A60728" w:rsidRDefault="00A60728" w:rsidP="00A607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</w:p>
        </w:tc>
      </w:tr>
      <w:tr w:rsidR="00A60728" w:rsidTr="00A60728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728" w:rsidRDefault="00A60728" w:rsidP="00E43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1.Численный состав учащихся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728" w:rsidRDefault="00A60728" w:rsidP="00E43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728" w:rsidRDefault="00A60728" w:rsidP="00E43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728" w:rsidRPr="00B21265" w:rsidRDefault="00A60728" w:rsidP="00E43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728" w:rsidRPr="009015D6" w:rsidRDefault="00A60728" w:rsidP="00E43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728" w:rsidRPr="009015D6" w:rsidRDefault="00A60728" w:rsidP="00E43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728" w:rsidRPr="009015D6" w:rsidRDefault="00A60728" w:rsidP="00E43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728" w:rsidRDefault="00A60728" w:rsidP="00E43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728" w:rsidRDefault="00A60728" w:rsidP="00E43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0728" w:rsidRDefault="00A60728" w:rsidP="00E43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728" w:rsidRDefault="00A60728" w:rsidP="00E43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728" w:rsidRDefault="00A60728" w:rsidP="00E43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0728" w:rsidRDefault="00A60728" w:rsidP="00E43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A60728" w:rsidTr="00A60728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728" w:rsidRDefault="00A60728" w:rsidP="00E43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 Количество правонарушений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728" w:rsidRDefault="00A60728" w:rsidP="00E43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----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728" w:rsidRDefault="00A60728" w:rsidP="00E43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728" w:rsidRPr="00BB0BC3" w:rsidRDefault="00A60728" w:rsidP="00E43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728" w:rsidRPr="006441FC" w:rsidRDefault="00A60728" w:rsidP="00E43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728" w:rsidRPr="006441FC" w:rsidRDefault="00A60728" w:rsidP="00E43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----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728" w:rsidRPr="00BB0BC3" w:rsidRDefault="00A60728" w:rsidP="00E43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728" w:rsidRDefault="00A60728" w:rsidP="00E43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728" w:rsidRDefault="00A60728" w:rsidP="00E43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------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0728" w:rsidRDefault="00A60728" w:rsidP="00E43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728" w:rsidRDefault="00A60728" w:rsidP="00E43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728" w:rsidRDefault="00A60728" w:rsidP="00E43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0728" w:rsidRDefault="00A60728" w:rsidP="00E43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----</w:t>
            </w:r>
          </w:p>
        </w:tc>
      </w:tr>
    </w:tbl>
    <w:p w:rsidR="00BB0BC3" w:rsidRDefault="00BB0BC3" w:rsidP="008C4A7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437F1" w:rsidRDefault="00E437F1" w:rsidP="00E437F1">
      <w:pPr>
        <w:suppressAutoHyphens/>
        <w:spacing w:after="0" w:line="240" w:lineRule="auto"/>
        <w:ind w:left="-39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9.7. Безопасность школы </w:t>
      </w:r>
    </w:p>
    <w:p w:rsidR="00E437F1" w:rsidRDefault="00E437F1" w:rsidP="00E437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94"/>
        <w:gridCol w:w="1791"/>
        <w:gridCol w:w="1791"/>
        <w:gridCol w:w="1791"/>
      </w:tblGrid>
      <w:tr w:rsidR="00C90577" w:rsidTr="00EA6EF0">
        <w:trPr>
          <w:trHeight w:val="580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0577" w:rsidRDefault="00C90577" w:rsidP="00E437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вопросы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7" w:rsidRDefault="00C90577" w:rsidP="00E43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2017-2018 уч. г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7" w:rsidRDefault="00C90577" w:rsidP="00E43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2018-2019 уч. г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7" w:rsidRDefault="00A35B75" w:rsidP="00E43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2020-2021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уч.г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C90577" w:rsidTr="00EA6EF0">
        <w:trPr>
          <w:trHeight w:val="597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0577" w:rsidRDefault="00C90577" w:rsidP="00E43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АПС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7" w:rsidRDefault="00C90577" w:rsidP="00E437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7" w:rsidRDefault="00C90577" w:rsidP="00E437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7" w:rsidRDefault="00A35B75" w:rsidP="00E437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</w:tr>
      <w:tr w:rsidR="00C90577" w:rsidTr="00EA6EF0">
        <w:trPr>
          <w:trHeight w:val="580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0577" w:rsidRDefault="00C90577" w:rsidP="00E43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кнопки тревожной сигнализации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7" w:rsidRDefault="00C90577" w:rsidP="00E437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7" w:rsidRDefault="00C90577" w:rsidP="00E437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7" w:rsidRDefault="00A35B75" w:rsidP="00E437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</w:tr>
      <w:tr w:rsidR="00C90577" w:rsidTr="00EA6EF0">
        <w:trPr>
          <w:trHeight w:val="597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0577" w:rsidRDefault="00C90577" w:rsidP="00E43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ограждения территории       ( по всему периметру, частичное)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7" w:rsidRDefault="00C90577" w:rsidP="00E437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7" w:rsidRDefault="00C90577" w:rsidP="00E437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7" w:rsidRDefault="00A35B75" w:rsidP="00E437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</w:tr>
      <w:tr w:rsidR="00C90577" w:rsidTr="00EA6EF0">
        <w:trPr>
          <w:trHeight w:val="597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0577" w:rsidRDefault="00C90577" w:rsidP="00E43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Наличие видеокамер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7" w:rsidRDefault="00C90577" w:rsidP="00E437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7" w:rsidRDefault="00C90577" w:rsidP="00E437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7" w:rsidRDefault="00A35B75" w:rsidP="00E437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</w:tr>
    </w:tbl>
    <w:p w:rsidR="00E437F1" w:rsidRDefault="00E437F1" w:rsidP="008C4A7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437F1" w:rsidRDefault="00E437F1" w:rsidP="00C9057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10.Организация внеурочной работы</w:t>
      </w:r>
    </w:p>
    <w:p w:rsidR="00E437F1" w:rsidRDefault="00E437F1" w:rsidP="00E437F1">
      <w:pPr>
        <w:spacing w:after="0" w:line="240" w:lineRule="auto"/>
        <w:ind w:left="-3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709"/>
        <w:gridCol w:w="567"/>
        <w:gridCol w:w="708"/>
        <w:gridCol w:w="567"/>
        <w:gridCol w:w="709"/>
        <w:gridCol w:w="851"/>
        <w:gridCol w:w="708"/>
        <w:gridCol w:w="709"/>
        <w:gridCol w:w="709"/>
        <w:gridCol w:w="709"/>
        <w:gridCol w:w="567"/>
        <w:gridCol w:w="567"/>
      </w:tblGrid>
      <w:tr w:rsidR="00A35B75" w:rsidTr="00962AFF">
        <w:trPr>
          <w:trHeight w:val="285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B75" w:rsidRDefault="00A35B75" w:rsidP="00E437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B75" w:rsidRPr="001F4EA5" w:rsidRDefault="00A35B75" w:rsidP="00EA6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F4EA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2017-2018 уч. г.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B75" w:rsidRPr="001F4EA5" w:rsidRDefault="00A35B75" w:rsidP="00EA6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F4EA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2018-2019 уч. г.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B75" w:rsidRPr="001F4EA5" w:rsidRDefault="00A35B75" w:rsidP="00EA6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F4EA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Pr="001F4EA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</w:t>
            </w:r>
            <w:r w:rsidRPr="001F4EA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уч.г.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75" w:rsidRPr="001F4EA5" w:rsidRDefault="00A60728" w:rsidP="00EA6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2020-2021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уч.г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A60728" w:rsidTr="00962AFF">
        <w:trPr>
          <w:trHeight w:val="15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0728" w:rsidRDefault="00A60728" w:rsidP="00E43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728" w:rsidRDefault="00A60728" w:rsidP="00E437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1-4</w:t>
            </w:r>
          </w:p>
          <w:p w:rsidR="00A60728" w:rsidRDefault="00A60728" w:rsidP="00E437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728" w:rsidRDefault="00A60728" w:rsidP="00E437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5-9</w:t>
            </w:r>
          </w:p>
          <w:p w:rsidR="00A60728" w:rsidRDefault="00A60728" w:rsidP="00E437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728" w:rsidRDefault="00A60728" w:rsidP="00E437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10-11</w:t>
            </w:r>
          </w:p>
          <w:p w:rsidR="00A60728" w:rsidRDefault="00A60728" w:rsidP="00E437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728" w:rsidRDefault="00A60728" w:rsidP="00E437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1-4</w:t>
            </w:r>
          </w:p>
          <w:p w:rsidR="00A60728" w:rsidRDefault="00A60728" w:rsidP="00E437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728" w:rsidRDefault="00A60728" w:rsidP="00E437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5-9</w:t>
            </w:r>
          </w:p>
          <w:p w:rsidR="00A60728" w:rsidRDefault="00A60728" w:rsidP="00E437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728" w:rsidRDefault="00A60728" w:rsidP="00E437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10-11</w:t>
            </w:r>
          </w:p>
          <w:p w:rsidR="00A60728" w:rsidRDefault="00A60728" w:rsidP="00E437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728" w:rsidRDefault="00A60728" w:rsidP="00E437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1-4</w:t>
            </w:r>
          </w:p>
          <w:p w:rsidR="00A60728" w:rsidRDefault="00A60728" w:rsidP="00E437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728" w:rsidRDefault="00A60728" w:rsidP="00E437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5-9</w:t>
            </w:r>
          </w:p>
          <w:p w:rsidR="00A60728" w:rsidRDefault="00A60728" w:rsidP="00E437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728" w:rsidRDefault="00A60728" w:rsidP="00E437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10-11</w:t>
            </w:r>
          </w:p>
          <w:p w:rsidR="00A60728" w:rsidRDefault="00A60728" w:rsidP="00E437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728" w:rsidRDefault="00A60728" w:rsidP="00A607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1-4</w:t>
            </w:r>
          </w:p>
          <w:p w:rsidR="00A60728" w:rsidRDefault="00A60728" w:rsidP="00A607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728" w:rsidRDefault="00A60728" w:rsidP="00A607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5-9</w:t>
            </w:r>
          </w:p>
          <w:p w:rsidR="00A60728" w:rsidRDefault="00A60728" w:rsidP="00A607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0728" w:rsidRDefault="00A60728" w:rsidP="00A607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10-11</w:t>
            </w:r>
          </w:p>
          <w:p w:rsidR="00A60728" w:rsidRDefault="00A60728" w:rsidP="00A607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</w:p>
        </w:tc>
      </w:tr>
      <w:tr w:rsidR="00A60728" w:rsidTr="00962AFF">
        <w:trPr>
          <w:trHeight w:val="115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728" w:rsidRDefault="00A60728" w:rsidP="00E43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1.Количество часов в неделю, отводимых на кружки, секции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728" w:rsidRPr="001F4EA5" w:rsidRDefault="00A60728" w:rsidP="00EA6E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4EA5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728" w:rsidRPr="001F4EA5" w:rsidRDefault="00A60728" w:rsidP="00EA6E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4EA5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728" w:rsidRPr="001F4EA5" w:rsidRDefault="00A60728" w:rsidP="00EA6E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4EA5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728" w:rsidRPr="001F4EA5" w:rsidRDefault="00A60728" w:rsidP="00EA6E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4EA5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728" w:rsidRPr="001F4EA5" w:rsidRDefault="00A60728" w:rsidP="00EA6E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4EA5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728" w:rsidRPr="001F4EA5" w:rsidRDefault="00A60728" w:rsidP="00EA6E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4EA5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728" w:rsidRPr="001F4EA5" w:rsidRDefault="00A60728" w:rsidP="00EA6E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728" w:rsidRPr="001F4EA5" w:rsidRDefault="00A60728" w:rsidP="00EA6E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728" w:rsidRPr="001F4EA5" w:rsidRDefault="00A60728" w:rsidP="00EA6E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728" w:rsidRDefault="00A60728" w:rsidP="00EA6E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728" w:rsidRDefault="00A60728" w:rsidP="00EA6E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0728" w:rsidRDefault="00A60728" w:rsidP="00EA6E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60728" w:rsidTr="00962AFF">
        <w:trPr>
          <w:trHeight w:val="141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728" w:rsidRDefault="00A60728" w:rsidP="00E437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2.Количество кружков, секций и других форм организации внеурочной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728" w:rsidRPr="001F4EA5" w:rsidRDefault="00A60728" w:rsidP="00EA6E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4EA5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728" w:rsidRPr="001F4EA5" w:rsidRDefault="00A60728" w:rsidP="00EA6E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4EA5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728" w:rsidRPr="001F4EA5" w:rsidRDefault="00A60728" w:rsidP="00EA6E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4EA5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728" w:rsidRPr="001F4EA5" w:rsidRDefault="00A60728" w:rsidP="00EA6E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4EA5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728" w:rsidRPr="001F4EA5" w:rsidRDefault="00A60728" w:rsidP="00EA6E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4EA5"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728" w:rsidRPr="001F4EA5" w:rsidRDefault="00A60728" w:rsidP="00EA6E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4EA5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728" w:rsidRPr="001F4EA5" w:rsidRDefault="00A60728" w:rsidP="00EA6E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728" w:rsidRPr="001F4EA5" w:rsidRDefault="00A60728" w:rsidP="00EA6E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728" w:rsidRPr="001F4EA5" w:rsidRDefault="00A60728" w:rsidP="00EA6E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728" w:rsidRDefault="00A60728" w:rsidP="00EA6E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728" w:rsidRDefault="00A60728" w:rsidP="00EA6E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0728" w:rsidRDefault="00A60728" w:rsidP="00EA6E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E437F1" w:rsidRDefault="00E437F1" w:rsidP="00E437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2F9A" w:rsidRDefault="00852F9A" w:rsidP="00E437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37F1" w:rsidRDefault="00E437F1" w:rsidP="00E437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10.1 Результаты участия школьников в олимпиадах, конкурсах различных уровн</w:t>
      </w:r>
      <w:r w:rsidR="001E23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ей</w:t>
      </w:r>
    </w:p>
    <w:p w:rsidR="001E238F" w:rsidRDefault="001E238F" w:rsidP="00E437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E238F" w:rsidRDefault="001E238F" w:rsidP="001E238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ССЫЛКА на мероприятия в социальных сетях</w:t>
      </w:r>
    </w:p>
    <w:p w:rsidR="001E238F" w:rsidRDefault="001E238F" w:rsidP="001E238F">
      <w:pPr>
        <w:jc w:val="center"/>
        <w:rPr>
          <w:b/>
          <w:bCs/>
          <w:i/>
          <w:iCs/>
          <w:sz w:val="32"/>
          <w:szCs w:val="32"/>
        </w:rPr>
      </w:pPr>
      <w:hyperlink r:id="rId8" w:history="1">
        <w:r>
          <w:rPr>
            <w:rStyle w:val="afb"/>
          </w:rPr>
          <w:t>https://t.me/chernychevka_school</w:t>
        </w:r>
      </w:hyperlink>
      <w:r>
        <w:rPr>
          <w:b/>
          <w:bCs/>
          <w:i/>
          <w:iCs/>
          <w:sz w:val="32"/>
          <w:szCs w:val="32"/>
        </w:rPr>
        <w:t xml:space="preserve"> </w:t>
      </w:r>
    </w:p>
    <w:p w:rsidR="001E238F" w:rsidRDefault="001E238F" w:rsidP="001E238F">
      <w:pPr>
        <w:jc w:val="center"/>
        <w:rPr>
          <w:b/>
          <w:bCs/>
          <w:i/>
          <w:iCs/>
          <w:sz w:val="24"/>
          <w:szCs w:val="24"/>
        </w:rPr>
      </w:pPr>
    </w:p>
    <w:tbl>
      <w:tblPr>
        <w:tblW w:w="0" w:type="auto"/>
        <w:tblInd w:w="274" w:type="dxa"/>
        <w:tblLayout w:type="fixed"/>
        <w:tblLook w:val="04A0" w:firstRow="1" w:lastRow="0" w:firstColumn="1" w:lastColumn="0" w:noHBand="0" w:noVBand="1"/>
      </w:tblPr>
      <w:tblGrid>
        <w:gridCol w:w="2295"/>
        <w:gridCol w:w="2880"/>
        <w:gridCol w:w="3255"/>
        <w:gridCol w:w="2985"/>
        <w:gridCol w:w="2470"/>
      </w:tblGrid>
      <w:tr w:rsidR="001E238F" w:rsidTr="001E238F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38F" w:rsidRDefault="001E238F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Международные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38F" w:rsidRDefault="001E238F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Всероссийские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38F" w:rsidRDefault="001E238F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Краевые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38F" w:rsidRDefault="001E238F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Окружные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8F" w:rsidRDefault="001E238F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Школьные</w:t>
            </w:r>
          </w:p>
        </w:tc>
      </w:tr>
      <w:tr w:rsidR="001E238F" w:rsidTr="001E238F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38F" w:rsidRDefault="001E238F">
            <w:pPr>
              <w:autoSpaceDE w:val="0"/>
              <w:snapToGrid w:val="0"/>
              <w:rPr>
                <w:rFonts w:eastAsia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</w:rPr>
              <w:t xml:space="preserve">Международный конкурс детского </w:t>
            </w:r>
            <w:r>
              <w:rPr>
                <w:rFonts w:eastAsia="Times New Roman"/>
                <w:b/>
              </w:rPr>
              <w:lastRenderedPageBreak/>
              <w:t>творчества</w:t>
            </w:r>
          </w:p>
          <w:p w:rsidR="001E238F" w:rsidRDefault="001E238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«Красота Божьего мира»</w:t>
            </w:r>
          </w:p>
          <w:p w:rsidR="001E238F" w:rsidRDefault="001E238F">
            <w:pPr>
              <w:rPr>
                <w:rFonts w:eastAsia="Andale Sans UI"/>
              </w:rPr>
            </w:pPr>
            <w:r>
              <w:t>Участие 5 учеников</w:t>
            </w:r>
          </w:p>
          <w:p w:rsidR="001E238F" w:rsidRDefault="001E238F">
            <w:pPr>
              <w:widowControl w:val="0"/>
              <w:suppressAutoHyphens/>
              <w:rPr>
                <w:rFonts w:eastAsia="Andale Sans UI"/>
                <w:i/>
                <w:color w:val="0D0D0D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i/>
                <w:color w:val="0D0D0D"/>
              </w:rPr>
              <w:t>Руководитель:</w:t>
            </w:r>
            <w:r>
              <w:rPr>
                <w:i/>
                <w:color w:val="0D0D0D"/>
              </w:rPr>
              <w:t xml:space="preserve"> Левицкая М.М.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lastRenderedPageBreak/>
              <w:t xml:space="preserve">Оргкомитет сетевого образовательного издания </w:t>
            </w:r>
            <w:r>
              <w:rPr>
                <w:b/>
                <w:bCs/>
                <w:color w:val="000000"/>
                <w:shd w:val="clear" w:color="auto" w:fill="FFFFFF"/>
              </w:rPr>
              <w:lastRenderedPageBreak/>
              <w:t xml:space="preserve">«МАРАФОН». </w:t>
            </w:r>
          </w:p>
          <w:p w:rsidR="001E238F" w:rsidRDefault="001E23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Всероссийская викторина «Творчество А.С. Пушкина»</w:t>
            </w:r>
          </w:p>
          <w:p w:rsidR="001E238F" w:rsidRDefault="001E238F">
            <w:r>
              <w:t>Приняли участие 10 учащихся</w:t>
            </w:r>
          </w:p>
          <w:p w:rsidR="001E238F" w:rsidRDefault="001E238F"/>
          <w:p w:rsidR="001E238F" w:rsidRDefault="001E238F">
            <w:pPr>
              <w:snapToGrid w:val="0"/>
              <w:rPr>
                <w:rFonts w:eastAsia="Times New Roman"/>
                <w:i/>
                <w:color w:val="0D0D0D"/>
              </w:rPr>
            </w:pPr>
            <w:r>
              <w:rPr>
                <w:rFonts w:eastAsia="Times New Roman"/>
                <w:i/>
                <w:color w:val="0D0D0D"/>
              </w:rPr>
              <w:t>Руководители:</w:t>
            </w:r>
          </w:p>
          <w:p w:rsidR="001E238F" w:rsidRDefault="001E238F">
            <w:pPr>
              <w:rPr>
                <w:rFonts w:eastAsia="Andale Sans UI"/>
                <w:i/>
              </w:rPr>
            </w:pPr>
            <w:r>
              <w:rPr>
                <w:i/>
              </w:rPr>
              <w:t xml:space="preserve">Михайлова О.В., </w:t>
            </w:r>
          </w:p>
          <w:p w:rsidR="001E238F" w:rsidRDefault="001E238F">
            <w:pPr>
              <w:rPr>
                <w:i/>
              </w:rPr>
            </w:pPr>
            <w:r>
              <w:rPr>
                <w:i/>
              </w:rPr>
              <w:t>Заплетнюк Е.А.,</w:t>
            </w:r>
          </w:p>
          <w:p w:rsidR="001E238F" w:rsidRDefault="001E238F">
            <w:pPr>
              <w:rPr>
                <w:i/>
              </w:rPr>
            </w:pPr>
            <w:proofErr w:type="spellStart"/>
            <w:r>
              <w:rPr>
                <w:i/>
              </w:rPr>
              <w:t>Коленченко</w:t>
            </w:r>
            <w:proofErr w:type="spellEnd"/>
            <w:r>
              <w:rPr>
                <w:i/>
              </w:rPr>
              <w:t xml:space="preserve"> Т.П.,</w:t>
            </w:r>
          </w:p>
          <w:p w:rsidR="001E238F" w:rsidRDefault="001E238F">
            <w:pPr>
              <w:rPr>
                <w:i/>
              </w:rPr>
            </w:pPr>
            <w:proofErr w:type="spellStart"/>
            <w:r>
              <w:rPr>
                <w:i/>
              </w:rPr>
              <w:t>Галимова</w:t>
            </w:r>
            <w:proofErr w:type="spellEnd"/>
            <w:r>
              <w:rPr>
                <w:i/>
              </w:rPr>
              <w:t xml:space="preserve"> Н.С., 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b/>
                <w:bCs/>
                <w:i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  <w:bCs/>
                <w:i/>
                <w:color w:val="000000"/>
              </w:rPr>
              <w:t>Семячко</w:t>
            </w:r>
            <w:proofErr w:type="spellEnd"/>
            <w:r>
              <w:rPr>
                <w:b/>
                <w:bCs/>
                <w:i/>
                <w:color w:val="000000"/>
              </w:rPr>
              <w:t xml:space="preserve"> Г.А.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snapToGrid w:val="0"/>
              <w:rPr>
                <w:rFonts w:eastAsia="Andale Sans UI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</w:rPr>
              <w:lastRenderedPageBreak/>
              <w:t xml:space="preserve">Фестиваль «Достань свою звезду» литературный  блок  </w:t>
            </w:r>
            <w:r>
              <w:rPr>
                <w:b/>
                <w:color w:val="000000"/>
              </w:rPr>
              <w:lastRenderedPageBreak/>
              <w:t xml:space="preserve">«Город читает» конкурс «Литературный </w:t>
            </w:r>
            <w:proofErr w:type="spellStart"/>
            <w:r>
              <w:rPr>
                <w:b/>
                <w:color w:val="000000"/>
              </w:rPr>
              <w:t>АРСенал</w:t>
            </w:r>
            <w:proofErr w:type="spellEnd"/>
            <w:r>
              <w:rPr>
                <w:b/>
                <w:color w:val="000000"/>
              </w:rPr>
              <w:t>»</w:t>
            </w:r>
          </w:p>
          <w:p w:rsidR="001E238F" w:rsidRDefault="001E238F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г. Арсеньев. Заочное участие.</w:t>
            </w:r>
          </w:p>
          <w:p w:rsidR="001E238F" w:rsidRDefault="001E238F" w:rsidP="001E238F">
            <w:pPr>
              <w:widowControl w:val="0"/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0" w:line="240" w:lineRule="auto"/>
              <w:ind w:left="720" w:hanging="360"/>
              <w:rPr>
                <w:i/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н</w:t>
            </w:r>
            <w:proofErr w:type="gramEnd"/>
            <w:r>
              <w:rPr>
                <w:i/>
                <w:color w:val="000000"/>
              </w:rPr>
              <w:t xml:space="preserve">оминация </w:t>
            </w:r>
            <w:r>
              <w:rPr>
                <w:rFonts w:eastAsia="Calibri"/>
                <w:bCs/>
                <w:i/>
                <w:iCs/>
                <w:color w:val="000000"/>
              </w:rPr>
              <w:t>«Художественное чтение»</w:t>
            </w:r>
            <w:r>
              <w:rPr>
                <w:i/>
                <w:color w:val="000000"/>
              </w:rPr>
              <w:t>:</w:t>
            </w:r>
          </w:p>
          <w:p w:rsidR="001E238F" w:rsidRDefault="001E238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 победителя</w:t>
            </w:r>
          </w:p>
          <w:p w:rsidR="001E238F" w:rsidRDefault="001E238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7 участников</w:t>
            </w:r>
          </w:p>
          <w:p w:rsidR="001E238F" w:rsidRDefault="001E238F">
            <w:pPr>
              <w:snapToGrid w:val="0"/>
              <w:rPr>
                <w:color w:val="000000"/>
              </w:rPr>
            </w:pPr>
          </w:p>
          <w:p w:rsidR="001E238F" w:rsidRDefault="001E238F">
            <w:pPr>
              <w:snapToGrid w:val="0"/>
              <w:rPr>
                <w:rFonts w:eastAsia="Times New Roman"/>
                <w:i/>
                <w:color w:val="0D0D0D"/>
              </w:rPr>
            </w:pPr>
            <w:r>
              <w:rPr>
                <w:rFonts w:eastAsia="Times New Roman"/>
                <w:i/>
                <w:color w:val="0D0D0D"/>
              </w:rPr>
              <w:t>Руководители: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i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i/>
                <w:color w:val="000000"/>
              </w:rPr>
              <w:t>Глушак</w:t>
            </w:r>
            <w:proofErr w:type="spellEnd"/>
            <w:r>
              <w:rPr>
                <w:i/>
                <w:color w:val="000000"/>
              </w:rPr>
              <w:t xml:space="preserve"> С.В., </w:t>
            </w:r>
            <w:proofErr w:type="spellStart"/>
            <w:r>
              <w:rPr>
                <w:i/>
                <w:color w:val="000000"/>
              </w:rPr>
              <w:t>Семячко</w:t>
            </w:r>
            <w:proofErr w:type="spellEnd"/>
            <w:r>
              <w:rPr>
                <w:i/>
                <w:color w:val="000000"/>
              </w:rPr>
              <w:t xml:space="preserve"> Г.А., Михайлова О.В, Маврина Т. 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38F" w:rsidRDefault="001E238F">
            <w:pPr>
              <w:snapToGrid w:val="0"/>
              <w:rPr>
                <w:rFonts w:eastAsia="Andale Sans UI"/>
                <w:b/>
                <w:color w:val="0D0D0D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color w:val="0D0D0D"/>
              </w:rPr>
              <w:lastRenderedPageBreak/>
              <w:t xml:space="preserve">Конкурс рисунков </w:t>
            </w:r>
            <w:r>
              <w:rPr>
                <w:b/>
                <w:color w:val="0D0D0D"/>
              </w:rPr>
              <w:lastRenderedPageBreak/>
              <w:t>«Профессии моей семьи»</w:t>
            </w:r>
          </w:p>
          <w:p w:rsidR="001E238F" w:rsidRDefault="001E238F">
            <w:pPr>
              <w:rPr>
                <w:color w:val="0D0D0D"/>
              </w:rPr>
            </w:pPr>
            <w:r>
              <w:rPr>
                <w:color w:val="0D0D0D"/>
              </w:rPr>
              <w:t>3 победителя</w:t>
            </w:r>
          </w:p>
          <w:p w:rsidR="001E238F" w:rsidRDefault="001E238F">
            <w:pPr>
              <w:rPr>
                <w:i/>
                <w:color w:val="0D0D0D"/>
              </w:rPr>
            </w:pPr>
            <w:r>
              <w:rPr>
                <w:rFonts w:eastAsia="Times New Roman"/>
                <w:i/>
                <w:color w:val="0D0D0D"/>
              </w:rPr>
              <w:t>Руководители:</w:t>
            </w:r>
            <w:r>
              <w:rPr>
                <w:i/>
                <w:color w:val="0D0D0D"/>
              </w:rPr>
              <w:t xml:space="preserve"> </w:t>
            </w:r>
          </w:p>
          <w:p w:rsidR="001E238F" w:rsidRDefault="001E238F">
            <w:pPr>
              <w:rPr>
                <w:i/>
                <w:color w:val="0D0D0D"/>
              </w:rPr>
            </w:pPr>
            <w:proofErr w:type="spellStart"/>
            <w:r>
              <w:rPr>
                <w:i/>
                <w:color w:val="0D0D0D"/>
              </w:rPr>
              <w:t>Палажук</w:t>
            </w:r>
            <w:proofErr w:type="spellEnd"/>
            <w:r>
              <w:rPr>
                <w:i/>
                <w:color w:val="0D0D0D"/>
              </w:rPr>
              <w:t xml:space="preserve"> Е. Е., </w:t>
            </w:r>
          </w:p>
          <w:p w:rsidR="001E238F" w:rsidRDefault="001E238F">
            <w:pPr>
              <w:widowControl w:val="0"/>
              <w:suppressAutoHyphens/>
              <w:rPr>
                <w:rFonts w:eastAsia="Andale Sans UI"/>
                <w:i/>
                <w:color w:val="0D0D0D"/>
                <w:kern w:val="2"/>
                <w:sz w:val="24"/>
                <w:szCs w:val="24"/>
                <w:lang w:eastAsia="ar-SA"/>
              </w:rPr>
            </w:pPr>
            <w:r>
              <w:rPr>
                <w:i/>
                <w:color w:val="0D0D0D"/>
              </w:rPr>
              <w:t>Левицкая М.М.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8F" w:rsidRDefault="001E238F">
            <w:pPr>
              <w:snapToGrid w:val="0"/>
              <w:rPr>
                <w:rFonts w:eastAsia="Andale Sans UI"/>
                <w:b/>
                <w:color w:val="0D0D0D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color w:val="0D0D0D"/>
              </w:rPr>
              <w:lastRenderedPageBreak/>
              <w:t xml:space="preserve">Конкурс рисунков, посвященных Дню </w:t>
            </w:r>
            <w:r>
              <w:rPr>
                <w:b/>
                <w:color w:val="0D0D0D"/>
              </w:rPr>
              <w:lastRenderedPageBreak/>
              <w:t>защитника отечества «Славься, Отечество!»</w:t>
            </w:r>
          </w:p>
          <w:p w:rsidR="001E238F" w:rsidRDefault="001E238F">
            <w:pPr>
              <w:snapToGrid w:val="0"/>
              <w:rPr>
                <w:b/>
                <w:color w:val="0D0D0D"/>
              </w:rPr>
            </w:pPr>
          </w:p>
          <w:p w:rsidR="001E238F" w:rsidRDefault="001E238F">
            <w:pPr>
              <w:snapToGrid w:val="0"/>
              <w:rPr>
                <w:b/>
                <w:color w:val="0D0D0D"/>
              </w:rPr>
            </w:pPr>
          </w:p>
          <w:p w:rsidR="001E238F" w:rsidRDefault="001E238F">
            <w:pPr>
              <w:snapToGrid w:val="0"/>
              <w:rPr>
                <w:rFonts w:eastAsia="Times New Roman"/>
                <w:i/>
                <w:color w:val="0D0D0D"/>
              </w:rPr>
            </w:pPr>
            <w:r>
              <w:rPr>
                <w:rFonts w:eastAsia="Times New Roman"/>
                <w:i/>
                <w:color w:val="0D0D0D"/>
              </w:rPr>
              <w:t>Руководитель:</w:t>
            </w:r>
          </w:p>
          <w:p w:rsidR="001E238F" w:rsidRDefault="001E238F">
            <w:pPr>
              <w:snapToGrid w:val="0"/>
              <w:rPr>
                <w:rFonts w:eastAsia="Times New Roman"/>
                <w:i/>
                <w:color w:val="0D0D0D"/>
              </w:rPr>
            </w:pPr>
            <w:r>
              <w:rPr>
                <w:rFonts w:eastAsia="Times New Roman"/>
                <w:i/>
                <w:color w:val="0D0D0D"/>
              </w:rPr>
              <w:t>Левицкая М.М.</w:t>
            </w:r>
          </w:p>
          <w:p w:rsidR="001E238F" w:rsidRDefault="001E238F">
            <w:pPr>
              <w:snapToGrid w:val="0"/>
              <w:rPr>
                <w:rFonts w:eastAsia="Times New Roman"/>
                <w:i/>
                <w:color w:val="0D0D0D"/>
              </w:rPr>
            </w:pPr>
            <w:proofErr w:type="spellStart"/>
            <w:r>
              <w:rPr>
                <w:rFonts w:eastAsia="Times New Roman"/>
                <w:i/>
                <w:color w:val="0D0D0D"/>
              </w:rPr>
              <w:t>Галимова</w:t>
            </w:r>
            <w:proofErr w:type="spellEnd"/>
            <w:r>
              <w:rPr>
                <w:rFonts w:eastAsia="Times New Roman"/>
                <w:i/>
                <w:color w:val="0D0D0D"/>
              </w:rPr>
              <w:t xml:space="preserve"> Н.С.,</w:t>
            </w:r>
          </w:p>
          <w:p w:rsidR="001E238F" w:rsidRDefault="001E238F">
            <w:pPr>
              <w:snapToGrid w:val="0"/>
              <w:rPr>
                <w:rFonts w:eastAsia="Times New Roman"/>
                <w:i/>
                <w:color w:val="0D0D0D"/>
              </w:rPr>
            </w:pPr>
            <w:proofErr w:type="spellStart"/>
            <w:r>
              <w:rPr>
                <w:rFonts w:eastAsia="Times New Roman"/>
                <w:i/>
                <w:color w:val="0D0D0D"/>
              </w:rPr>
              <w:t>Лямза</w:t>
            </w:r>
            <w:proofErr w:type="spellEnd"/>
            <w:r>
              <w:rPr>
                <w:rFonts w:eastAsia="Times New Roman"/>
                <w:i/>
                <w:color w:val="0D0D0D"/>
              </w:rPr>
              <w:t xml:space="preserve"> Ж.В.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Times New Roman"/>
                <w:i/>
                <w:color w:val="0D0D0D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i/>
                <w:color w:val="0D0D0D"/>
              </w:rPr>
              <w:t>Михайлова О.В.</w:t>
            </w:r>
          </w:p>
        </w:tc>
      </w:tr>
      <w:tr w:rsidR="001E238F" w:rsidTr="001E238F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Академия развития творчества «Арт-талант». Международный конкурс детского творчества «Тайны подводного мира» </w:t>
            </w:r>
          </w:p>
          <w:p w:rsidR="001E238F" w:rsidRDefault="001E238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Диплом 1 место </w:t>
            </w:r>
            <w:proofErr w:type="gramStart"/>
            <w:r>
              <w:rPr>
                <w:b/>
                <w:bCs/>
                <w:color w:val="000000"/>
              </w:rPr>
              <w:t>в</w:t>
            </w:r>
            <w:proofErr w:type="gramEnd"/>
          </w:p>
          <w:p w:rsidR="001E238F" w:rsidRDefault="001E238F">
            <w:pPr>
              <w:rPr>
                <w:bCs/>
                <w:color w:val="000000"/>
              </w:rPr>
            </w:pPr>
            <w:hyperlink r:id="rId9" w:history="1">
              <w:r>
                <w:rPr>
                  <w:rStyle w:val="afb"/>
                </w:rPr>
                <w:t xml:space="preserve">номинации «Декоративно-прикладное </w:t>
              </w:r>
              <w:r>
                <w:rPr>
                  <w:rStyle w:val="afb"/>
                </w:rPr>
                <w:lastRenderedPageBreak/>
                <w:t>творчество»</w:t>
              </w:r>
            </w:hyperlink>
            <w:r>
              <w:rPr>
                <w:bCs/>
                <w:color w:val="000000"/>
              </w:rPr>
              <w:t xml:space="preserve"> </w:t>
            </w:r>
          </w:p>
          <w:p w:rsidR="001E238F" w:rsidRDefault="001E238F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Палажук</w:t>
            </w:r>
            <w:proofErr w:type="spellEnd"/>
            <w:r>
              <w:rPr>
                <w:bCs/>
                <w:color w:val="000000"/>
              </w:rPr>
              <w:t xml:space="preserve"> Вероника – 8 </w:t>
            </w:r>
            <w:proofErr w:type="spellStart"/>
            <w:r>
              <w:rPr>
                <w:bCs/>
                <w:color w:val="000000"/>
              </w:rPr>
              <w:t>кл</w:t>
            </w:r>
            <w:proofErr w:type="spellEnd"/>
            <w:r>
              <w:rPr>
                <w:bCs/>
                <w:color w:val="000000"/>
              </w:rPr>
              <w:t>.</w:t>
            </w:r>
          </w:p>
          <w:p w:rsidR="001E238F" w:rsidRDefault="001E238F">
            <w:pPr>
              <w:snapToGrid w:val="0"/>
              <w:rPr>
                <w:rFonts w:eastAsia="Times New Roman"/>
                <w:i/>
                <w:color w:val="0D0D0D"/>
              </w:rPr>
            </w:pPr>
            <w:r>
              <w:rPr>
                <w:rFonts w:eastAsia="Times New Roman"/>
                <w:i/>
                <w:color w:val="0D0D0D"/>
              </w:rPr>
              <w:t>Руководитель: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i/>
                <w:color w:val="0D0D0D"/>
                <w:kern w:val="2"/>
                <w:lang w:eastAsia="ar-SA"/>
              </w:rPr>
            </w:pPr>
            <w:r>
              <w:rPr>
                <w:i/>
                <w:color w:val="0D0D0D"/>
              </w:rPr>
              <w:t>Левицкая М.М.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kern w:val="2"/>
                <w:lang w:eastAsia="ar-SA"/>
              </w:rPr>
            </w:pPr>
            <w:r>
              <w:rPr>
                <w:b/>
                <w:bCs/>
                <w:lang w:val="en-US"/>
              </w:rPr>
              <w:lastRenderedPageBreak/>
              <w:t>IV</w:t>
            </w:r>
            <w:r>
              <w:rPr>
                <w:b/>
                <w:bCs/>
              </w:rPr>
              <w:t xml:space="preserve"> Всероссийский химический диктант 2022 «Химия — свет науки через стекло жизни». Онлайн.</w:t>
            </w:r>
          </w:p>
          <w:p w:rsidR="001E238F" w:rsidRDefault="001E238F">
            <w:pPr>
              <w:snapToGrid w:val="0"/>
            </w:pPr>
            <w:r>
              <w:t xml:space="preserve">11 учеников </w:t>
            </w:r>
          </w:p>
          <w:p w:rsidR="001E238F" w:rsidRDefault="001E238F">
            <w:pPr>
              <w:snapToGrid w:val="0"/>
            </w:pPr>
            <w:r>
              <w:t>3 учителя</w:t>
            </w:r>
          </w:p>
          <w:p w:rsidR="001E238F" w:rsidRDefault="001E238F">
            <w:pPr>
              <w:snapToGrid w:val="0"/>
              <w:rPr>
                <w:lang w:val="en-US"/>
              </w:rPr>
            </w:pPr>
          </w:p>
          <w:p w:rsidR="001E238F" w:rsidRDefault="001E238F">
            <w:pPr>
              <w:snapToGrid w:val="0"/>
            </w:pPr>
            <w:r>
              <w:rPr>
                <w:rFonts w:eastAsia="Times New Roman"/>
                <w:i/>
                <w:color w:val="0D0D0D"/>
              </w:rPr>
              <w:t>Руководитель:</w:t>
            </w:r>
            <w:r>
              <w:t xml:space="preserve"> 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i/>
                <w:kern w:val="2"/>
                <w:lang w:eastAsia="ar-SA"/>
              </w:rPr>
            </w:pPr>
            <w:proofErr w:type="spellStart"/>
            <w:r>
              <w:rPr>
                <w:i/>
              </w:rPr>
              <w:lastRenderedPageBreak/>
              <w:t>Макарикова</w:t>
            </w:r>
            <w:proofErr w:type="spellEnd"/>
            <w:r>
              <w:rPr>
                <w:i/>
              </w:rPr>
              <w:t xml:space="preserve"> А.С.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snapToGrid w:val="0"/>
              <w:rPr>
                <w:rFonts w:eastAsia="Andale Sans UI"/>
                <w:b/>
                <w:color w:val="0D0D0D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color w:val="0D0D0D"/>
              </w:rPr>
              <w:lastRenderedPageBreak/>
              <w:t>Краевой конкурс рисунков «Взгляд из-за парты»</w:t>
            </w:r>
          </w:p>
          <w:p w:rsidR="001E238F" w:rsidRDefault="001E238F">
            <w:pPr>
              <w:snapToGrid w:val="0"/>
              <w:rPr>
                <w:color w:val="0D0D0D"/>
              </w:rPr>
            </w:pPr>
            <w:r>
              <w:rPr>
                <w:color w:val="0D0D0D"/>
              </w:rPr>
              <w:t>8 участников</w:t>
            </w:r>
          </w:p>
          <w:p w:rsidR="001E238F" w:rsidRDefault="001E238F">
            <w:pPr>
              <w:snapToGrid w:val="0"/>
              <w:rPr>
                <w:i/>
                <w:color w:val="0D0D0D"/>
              </w:rPr>
            </w:pPr>
          </w:p>
          <w:p w:rsidR="001E238F" w:rsidRDefault="001E238F">
            <w:pPr>
              <w:snapToGrid w:val="0"/>
              <w:rPr>
                <w:rFonts w:eastAsia="Times New Roman"/>
                <w:i/>
                <w:color w:val="0D0D0D"/>
              </w:rPr>
            </w:pPr>
            <w:r>
              <w:rPr>
                <w:rFonts w:eastAsia="Times New Roman"/>
                <w:i/>
                <w:color w:val="0D0D0D"/>
              </w:rPr>
              <w:t>Руководитель: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i/>
                <w:color w:val="0D0D0D"/>
                <w:kern w:val="2"/>
                <w:sz w:val="24"/>
                <w:szCs w:val="24"/>
                <w:lang w:eastAsia="ar-SA"/>
              </w:rPr>
            </w:pPr>
            <w:r>
              <w:rPr>
                <w:i/>
                <w:color w:val="0D0D0D"/>
              </w:rPr>
              <w:t>Левицкая М.М.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snapToGrid w:val="0"/>
              <w:rPr>
                <w:rFonts w:eastAsia="Andale Sans UI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</w:rPr>
              <w:t>Конкурс рисунков "Мир глазами детей"</w:t>
            </w:r>
          </w:p>
          <w:p w:rsidR="001E238F" w:rsidRDefault="001E238F">
            <w:r>
              <w:t>3 участника</w:t>
            </w:r>
          </w:p>
          <w:p w:rsidR="001E238F" w:rsidRDefault="001E238F">
            <w:r>
              <w:t>1 призовое место</w:t>
            </w:r>
          </w:p>
          <w:p w:rsidR="001E238F" w:rsidRDefault="001E238F">
            <w:pPr>
              <w:rPr>
                <w:color w:val="0D0D0D"/>
              </w:rPr>
            </w:pPr>
          </w:p>
          <w:p w:rsidR="001E238F" w:rsidRDefault="001E238F">
            <w:pPr>
              <w:snapToGrid w:val="0"/>
              <w:rPr>
                <w:rFonts w:eastAsia="Times New Roman"/>
                <w:i/>
                <w:color w:val="0D0D0D"/>
              </w:rPr>
            </w:pPr>
            <w:r>
              <w:rPr>
                <w:rFonts w:eastAsia="Times New Roman"/>
                <w:i/>
                <w:color w:val="0D0D0D"/>
              </w:rPr>
              <w:t>Руководитель:</w:t>
            </w:r>
          </w:p>
          <w:p w:rsidR="001E238F" w:rsidRDefault="001E238F">
            <w:pPr>
              <w:widowControl w:val="0"/>
              <w:suppressAutoHyphens/>
              <w:rPr>
                <w:rFonts w:eastAsia="Andale Sans UI"/>
                <w:i/>
                <w:color w:val="0D0D0D"/>
                <w:kern w:val="2"/>
                <w:sz w:val="24"/>
                <w:szCs w:val="24"/>
                <w:lang w:eastAsia="ar-SA"/>
              </w:rPr>
            </w:pPr>
            <w:r>
              <w:rPr>
                <w:i/>
                <w:color w:val="0D0D0D"/>
              </w:rPr>
              <w:t>Левицкая М.М.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Конкурс рисунков, посвященных Дню  Победы «Салют, Победа»</w:t>
            </w:r>
          </w:p>
          <w:p w:rsidR="001E238F" w:rsidRDefault="001E238F">
            <w:pPr>
              <w:snapToGrid w:val="0"/>
              <w:rPr>
                <w:i/>
                <w:color w:val="0D0D0D"/>
              </w:rPr>
            </w:pPr>
          </w:p>
          <w:p w:rsidR="001E238F" w:rsidRDefault="001E238F">
            <w:pPr>
              <w:snapToGrid w:val="0"/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34 участника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i/>
                <w:color w:val="0D0D0D"/>
                <w:kern w:val="2"/>
                <w:sz w:val="24"/>
                <w:szCs w:val="24"/>
                <w:lang w:eastAsia="ar-SA"/>
              </w:rPr>
            </w:pPr>
          </w:p>
        </w:tc>
      </w:tr>
      <w:tr w:rsidR="001E238F" w:rsidTr="001E238F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snapToGrid w:val="0"/>
              <w:rPr>
                <w:rFonts w:eastAsia="Andale Sans UI"/>
                <w:b/>
                <w:kern w:val="2"/>
                <w:lang w:eastAsia="ar-SA"/>
              </w:rPr>
            </w:pPr>
            <w:r>
              <w:rPr>
                <w:b/>
                <w:lang w:val="en-US"/>
              </w:rPr>
              <w:lastRenderedPageBreak/>
              <w:t>XIII</w:t>
            </w:r>
            <w:r>
              <w:rPr>
                <w:b/>
              </w:rPr>
              <w:t xml:space="preserve"> Международная акция «Читаем детям о Великой Отечественной войне»</w:t>
            </w:r>
          </w:p>
          <w:p w:rsidR="001E238F" w:rsidRDefault="001E238F">
            <w:pPr>
              <w:snapToGrid w:val="0"/>
            </w:pPr>
          </w:p>
          <w:p w:rsidR="001E238F" w:rsidRDefault="001E238F">
            <w:pPr>
              <w:snapToGrid w:val="0"/>
            </w:pPr>
            <w:r>
              <w:t>Участники:</w:t>
            </w:r>
          </w:p>
          <w:p w:rsidR="001E238F" w:rsidRDefault="001E238F">
            <w:pPr>
              <w:snapToGrid w:val="0"/>
            </w:pPr>
            <w:r>
              <w:t>92 ученика</w:t>
            </w:r>
          </w:p>
          <w:p w:rsidR="001E238F" w:rsidRDefault="001E238F">
            <w:pPr>
              <w:snapToGrid w:val="0"/>
            </w:pPr>
            <w:r>
              <w:t>5 учителей</w:t>
            </w:r>
          </w:p>
          <w:p w:rsidR="001E238F" w:rsidRDefault="001E238F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Руководитель: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i/>
                <w:iCs/>
                <w:kern w:val="2"/>
                <w:lang w:eastAsia="ar-SA"/>
              </w:rPr>
            </w:pPr>
            <w:r>
              <w:rPr>
                <w:i/>
                <w:iCs/>
              </w:rPr>
              <w:t>Алексеева В.Н.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kern w:val="2"/>
                <w:lang w:eastAsia="ar-SA"/>
              </w:rPr>
            </w:pPr>
            <w:r>
              <w:rPr>
                <w:b/>
                <w:bCs/>
              </w:rPr>
              <w:t xml:space="preserve">Финал </w:t>
            </w:r>
            <w:r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</w:rPr>
              <w:t xml:space="preserve"> Всероссийской </w:t>
            </w:r>
            <w:proofErr w:type="spellStart"/>
            <w:r>
              <w:rPr>
                <w:b/>
                <w:bCs/>
              </w:rPr>
              <w:t>метапредметной</w:t>
            </w:r>
            <w:proofErr w:type="spellEnd"/>
            <w:r>
              <w:rPr>
                <w:b/>
                <w:bCs/>
              </w:rPr>
              <w:t xml:space="preserve"> олимпиады «Ближе к </w:t>
            </w:r>
            <w:proofErr w:type="gramStart"/>
            <w:r>
              <w:rPr>
                <w:b/>
                <w:bCs/>
              </w:rPr>
              <w:t>Дальнему</w:t>
            </w:r>
            <w:proofErr w:type="gramEnd"/>
            <w:r>
              <w:rPr>
                <w:b/>
                <w:bCs/>
              </w:rPr>
              <w:t>»</w:t>
            </w:r>
          </w:p>
          <w:p w:rsidR="001E238F" w:rsidRDefault="001E238F">
            <w:pPr>
              <w:snapToGrid w:val="0"/>
              <w:rPr>
                <w:b/>
                <w:bCs/>
              </w:rPr>
            </w:pPr>
          </w:p>
          <w:p w:rsidR="001E238F" w:rsidRDefault="001E238F">
            <w:pPr>
              <w:snapToGrid w:val="0"/>
            </w:pPr>
            <w:r>
              <w:t>Чернова Алина, 10 класс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b/>
                <w:bCs/>
                <w:kern w:val="2"/>
                <w:lang w:eastAsia="ar-SA"/>
              </w:rPr>
            </w:pPr>
            <w:r>
              <w:rPr>
                <w:b/>
                <w:bCs/>
              </w:rPr>
              <w:t xml:space="preserve">Руководитель: </w:t>
            </w:r>
            <w:proofErr w:type="spellStart"/>
            <w:r>
              <w:rPr>
                <w:b/>
                <w:bCs/>
              </w:rPr>
              <w:t>Глушак</w:t>
            </w:r>
            <w:proofErr w:type="spellEnd"/>
            <w:r>
              <w:rPr>
                <w:b/>
                <w:bCs/>
              </w:rPr>
              <w:t xml:space="preserve"> С.В.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shd w:val="clear" w:color="auto" w:fill="FFFFFF"/>
              <w:tabs>
                <w:tab w:val="left" w:pos="1418"/>
              </w:tabs>
              <w:snapToGrid w:val="0"/>
              <w:rPr>
                <w:rFonts w:eastAsia="Andale Sans UI"/>
                <w:b/>
                <w:color w:val="000000"/>
                <w:spacing w:val="-3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pacing w:val="-3"/>
              </w:rPr>
              <w:t xml:space="preserve">Фестиваль «Достань свою звезду» конкурс «Иллюстратор» </w:t>
            </w:r>
          </w:p>
          <w:p w:rsidR="001E238F" w:rsidRDefault="001E238F">
            <w:pPr>
              <w:shd w:val="clear" w:color="auto" w:fill="FFFFFF"/>
              <w:tabs>
                <w:tab w:val="left" w:pos="1418"/>
              </w:tabs>
              <w:snapToGri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3 участника</w:t>
            </w:r>
          </w:p>
          <w:p w:rsidR="001E238F" w:rsidRDefault="001E238F">
            <w:pPr>
              <w:shd w:val="clear" w:color="auto" w:fill="FFFFFF"/>
              <w:tabs>
                <w:tab w:val="left" w:pos="1418"/>
              </w:tabs>
              <w:snapToGri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 победитель</w:t>
            </w:r>
          </w:p>
          <w:p w:rsidR="001E238F" w:rsidRDefault="001E238F">
            <w:pPr>
              <w:shd w:val="clear" w:color="auto" w:fill="FFFFFF"/>
              <w:tabs>
                <w:tab w:val="left" w:pos="1418"/>
              </w:tabs>
              <w:snapToGrid w:val="0"/>
              <w:rPr>
                <w:color w:val="0D0D0D"/>
              </w:rPr>
            </w:pPr>
          </w:p>
          <w:p w:rsidR="001E238F" w:rsidRDefault="001E238F">
            <w:pPr>
              <w:snapToGrid w:val="0"/>
              <w:rPr>
                <w:rFonts w:eastAsia="Times New Roman"/>
                <w:i/>
                <w:color w:val="0D0D0D"/>
              </w:rPr>
            </w:pPr>
            <w:r>
              <w:rPr>
                <w:rFonts w:eastAsia="Times New Roman"/>
                <w:i/>
                <w:color w:val="0D0D0D"/>
              </w:rPr>
              <w:t xml:space="preserve">Руководитель: </w:t>
            </w:r>
          </w:p>
          <w:p w:rsidR="001E238F" w:rsidRDefault="001E238F">
            <w:pPr>
              <w:widowControl w:val="0"/>
              <w:shd w:val="clear" w:color="auto" w:fill="FFFFFF"/>
              <w:tabs>
                <w:tab w:val="left" w:pos="1418"/>
              </w:tabs>
              <w:suppressAutoHyphens/>
              <w:snapToGrid w:val="0"/>
              <w:rPr>
                <w:rFonts w:eastAsia="Times New Roman"/>
                <w:i/>
                <w:color w:val="000000"/>
                <w:spacing w:val="-3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i/>
                <w:color w:val="000000"/>
                <w:spacing w:val="-3"/>
              </w:rPr>
              <w:t>Левицкая М.М.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kern w:val="2"/>
                <w:lang w:eastAsia="ar-SA"/>
              </w:rPr>
            </w:pPr>
            <w:r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</w:rPr>
              <w:t xml:space="preserve"> Всероссийская </w:t>
            </w:r>
            <w:proofErr w:type="spellStart"/>
            <w:r>
              <w:rPr>
                <w:b/>
                <w:bCs/>
              </w:rPr>
              <w:t>метапредметная</w:t>
            </w:r>
            <w:proofErr w:type="spellEnd"/>
            <w:r>
              <w:rPr>
                <w:b/>
                <w:bCs/>
              </w:rPr>
              <w:t xml:space="preserve"> олимпиада «Ближе к Дальнему» </w:t>
            </w:r>
          </w:p>
          <w:p w:rsidR="001E238F" w:rsidRDefault="001E238F">
            <w:pPr>
              <w:snapToGrid w:val="0"/>
              <w:rPr>
                <w:b/>
                <w:bCs/>
              </w:rPr>
            </w:pPr>
          </w:p>
          <w:p w:rsidR="001E238F" w:rsidRDefault="001E238F">
            <w:pPr>
              <w:snapToGrid w:val="0"/>
              <w:rPr>
                <w:rFonts w:eastAsia="Times New Roman"/>
                <w:i/>
                <w:color w:val="0D0D0D"/>
                <w:sz w:val="24"/>
                <w:szCs w:val="24"/>
              </w:rPr>
            </w:pPr>
            <w:r>
              <w:rPr>
                <w:rFonts w:eastAsia="Times New Roman"/>
                <w:i/>
                <w:color w:val="0D0D0D"/>
              </w:rPr>
              <w:t xml:space="preserve">Руководители: </w:t>
            </w:r>
          </w:p>
          <w:p w:rsidR="001E238F" w:rsidRDefault="001E238F">
            <w:pPr>
              <w:shd w:val="clear" w:color="auto" w:fill="FFFFFF"/>
              <w:tabs>
                <w:tab w:val="left" w:pos="1418"/>
              </w:tabs>
              <w:autoSpaceDE w:val="0"/>
              <w:snapToGrid w:val="0"/>
              <w:rPr>
                <w:rFonts w:eastAsia="Times New Roman"/>
                <w:b/>
                <w:bCs/>
                <w:i/>
                <w:color w:val="000000"/>
                <w:spacing w:val="-3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 New Roman"/>
                <w:i/>
                <w:color w:val="000000"/>
                <w:spacing w:val="-3"/>
              </w:rPr>
              <w:t>Семячко</w:t>
            </w:r>
            <w:proofErr w:type="spellEnd"/>
            <w:r>
              <w:rPr>
                <w:rFonts w:eastAsia="Times New Roman"/>
                <w:i/>
                <w:color w:val="000000"/>
                <w:spacing w:val="-3"/>
              </w:rPr>
              <w:t xml:space="preserve"> Г.А., </w:t>
            </w:r>
            <w:proofErr w:type="spellStart"/>
            <w:r>
              <w:rPr>
                <w:rFonts w:eastAsia="Times New Roman"/>
                <w:i/>
                <w:color w:val="000000"/>
                <w:spacing w:val="-3"/>
              </w:rPr>
              <w:t>Глушак</w:t>
            </w:r>
            <w:proofErr w:type="spellEnd"/>
            <w:r>
              <w:rPr>
                <w:rFonts w:eastAsia="Times New Roman"/>
                <w:i/>
                <w:color w:val="000000"/>
                <w:spacing w:val="-3"/>
              </w:rPr>
              <w:t xml:space="preserve"> С.В</w:t>
            </w:r>
            <w:r>
              <w:rPr>
                <w:rFonts w:eastAsia="Times New Roman"/>
                <w:b/>
                <w:bCs/>
                <w:i/>
                <w:color w:val="000000"/>
                <w:spacing w:val="-3"/>
              </w:rPr>
              <w:t>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Фестиваль военной песни «Великий подвиг — великая Победа»</w:t>
            </w:r>
          </w:p>
          <w:p w:rsidR="001E238F" w:rsidRDefault="001E238F">
            <w:pPr>
              <w:snapToGrid w:val="0"/>
            </w:pPr>
            <w:r>
              <w:t xml:space="preserve"> Участие приняли все классы</w:t>
            </w:r>
          </w:p>
          <w:p w:rsidR="001E238F" w:rsidRDefault="001E238F">
            <w:pPr>
              <w:snapToGrid w:val="0"/>
            </w:pPr>
          </w:p>
          <w:p w:rsidR="001E238F" w:rsidRDefault="001E238F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 xml:space="preserve">Ответственные: 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>
              <w:t>классные руководители.</w:t>
            </w:r>
          </w:p>
        </w:tc>
      </w:tr>
      <w:tr w:rsidR="001E238F" w:rsidTr="001E238F"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kern w:val="2"/>
                <w:lang w:eastAsia="ar-SA"/>
              </w:rPr>
            </w:pPr>
            <w:r>
              <w:rPr>
                <w:b/>
                <w:bCs/>
              </w:rPr>
              <w:t xml:space="preserve">Фонд «Феникс»  международный конкурс рисунков  «Леопард и все-все-все» </w:t>
            </w:r>
          </w:p>
          <w:p w:rsidR="001E238F" w:rsidRDefault="001E238F">
            <w:pPr>
              <w:snapToGrid w:val="0"/>
            </w:pPr>
            <w:r>
              <w:t>9 участников</w:t>
            </w:r>
          </w:p>
          <w:p w:rsidR="001E238F" w:rsidRDefault="001E238F">
            <w:pPr>
              <w:snapToGrid w:val="0"/>
              <w:rPr>
                <w:rFonts w:eastAsia="Times New Roman"/>
                <w:i/>
                <w:color w:val="0D0D0D"/>
                <w:sz w:val="24"/>
                <w:szCs w:val="24"/>
              </w:rPr>
            </w:pPr>
          </w:p>
          <w:p w:rsidR="001E238F" w:rsidRDefault="001E238F">
            <w:pPr>
              <w:snapToGrid w:val="0"/>
              <w:rPr>
                <w:rFonts w:eastAsia="Times New Roman"/>
                <w:i/>
                <w:color w:val="0D0D0D"/>
              </w:rPr>
            </w:pPr>
            <w:r>
              <w:rPr>
                <w:rFonts w:eastAsia="Times New Roman"/>
                <w:i/>
                <w:color w:val="0D0D0D"/>
              </w:rPr>
              <w:t xml:space="preserve">Руководитель: </w:t>
            </w:r>
          </w:p>
          <w:p w:rsidR="001E238F" w:rsidRDefault="001E238F">
            <w:pPr>
              <w:widowControl w:val="0"/>
              <w:shd w:val="clear" w:color="auto" w:fill="FFFFFF"/>
              <w:tabs>
                <w:tab w:val="left" w:pos="1418"/>
              </w:tabs>
              <w:suppressAutoHyphens/>
              <w:snapToGrid w:val="0"/>
              <w:rPr>
                <w:rFonts w:eastAsia="Times New Roman"/>
                <w:i/>
                <w:color w:val="000000"/>
                <w:spacing w:val="-3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i/>
                <w:color w:val="000000"/>
                <w:spacing w:val="-3"/>
              </w:rPr>
              <w:t>Левицкая М.М.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kern w:val="2"/>
                <w:lang w:eastAsia="ar-SA"/>
              </w:rPr>
            </w:pPr>
            <w:r>
              <w:rPr>
                <w:b/>
                <w:bCs/>
              </w:rPr>
              <w:lastRenderedPageBreak/>
              <w:t>Акция «Часовой у знамени Победы»</w:t>
            </w:r>
          </w:p>
          <w:p w:rsidR="001E238F" w:rsidRDefault="001E238F">
            <w:pPr>
              <w:snapToGrid w:val="0"/>
            </w:pPr>
            <w:r>
              <w:t>56 участников</w:t>
            </w:r>
          </w:p>
          <w:p w:rsidR="001E238F" w:rsidRDefault="001E238F">
            <w:pPr>
              <w:snapToGrid w:val="0"/>
            </w:pPr>
          </w:p>
          <w:p w:rsidR="001E238F" w:rsidRDefault="001E238F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Руководитель: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i/>
                <w:iCs/>
                <w:kern w:val="2"/>
                <w:lang w:eastAsia="ar-SA"/>
              </w:rPr>
            </w:pPr>
            <w:proofErr w:type="spellStart"/>
            <w:r>
              <w:rPr>
                <w:i/>
                <w:iCs/>
              </w:rPr>
              <w:lastRenderedPageBreak/>
              <w:t>Палажук</w:t>
            </w:r>
            <w:proofErr w:type="spellEnd"/>
            <w:r>
              <w:rPr>
                <w:i/>
                <w:iCs/>
              </w:rPr>
              <w:t xml:space="preserve"> Е.Е.</w:t>
            </w:r>
          </w:p>
        </w:tc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snapToGrid w:val="0"/>
              <w:rPr>
                <w:rFonts w:eastAsia="Andale Sans UI"/>
                <w:b/>
                <w:color w:val="0D0D0D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color w:val="0D0D0D"/>
              </w:rPr>
              <w:lastRenderedPageBreak/>
              <w:t>Конкурс рисунков «Рыцари дорожной безопасности»</w:t>
            </w:r>
          </w:p>
          <w:p w:rsidR="001E238F" w:rsidRDefault="001E238F">
            <w:pPr>
              <w:snapToGrid w:val="0"/>
              <w:rPr>
                <w:color w:val="0D0D0D"/>
              </w:rPr>
            </w:pPr>
            <w:r>
              <w:rPr>
                <w:color w:val="0D0D0D"/>
              </w:rPr>
              <w:t>14 участников</w:t>
            </w:r>
          </w:p>
          <w:p w:rsidR="001E238F" w:rsidRDefault="001E238F">
            <w:pPr>
              <w:snapToGrid w:val="0"/>
              <w:rPr>
                <w:rFonts w:eastAsia="Times New Roman"/>
                <w:i/>
                <w:color w:val="0D0D0D"/>
              </w:rPr>
            </w:pPr>
          </w:p>
          <w:p w:rsidR="001E238F" w:rsidRDefault="001E238F">
            <w:pPr>
              <w:snapToGrid w:val="0"/>
              <w:rPr>
                <w:rFonts w:eastAsia="Times New Roman"/>
                <w:i/>
                <w:color w:val="0D0D0D"/>
              </w:rPr>
            </w:pPr>
            <w:r>
              <w:rPr>
                <w:rFonts w:eastAsia="Times New Roman"/>
                <w:i/>
                <w:color w:val="0D0D0D"/>
              </w:rPr>
              <w:t xml:space="preserve">Руководитель: </w:t>
            </w:r>
          </w:p>
          <w:p w:rsidR="001E238F" w:rsidRDefault="001E238F">
            <w:pPr>
              <w:widowControl w:val="0"/>
              <w:shd w:val="clear" w:color="auto" w:fill="FFFFFF"/>
              <w:tabs>
                <w:tab w:val="left" w:pos="1418"/>
              </w:tabs>
              <w:suppressAutoHyphens/>
              <w:snapToGrid w:val="0"/>
              <w:rPr>
                <w:rFonts w:eastAsia="Times New Roman"/>
                <w:i/>
                <w:color w:val="000000"/>
                <w:spacing w:val="-3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i/>
                <w:color w:val="000000"/>
                <w:spacing w:val="-3"/>
              </w:rPr>
              <w:lastRenderedPageBreak/>
              <w:t>Левицкая М.М.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lastRenderedPageBreak/>
              <w:t xml:space="preserve">Спартакиада школьников по бадминтону </w:t>
            </w:r>
          </w:p>
          <w:p w:rsidR="001E238F" w:rsidRDefault="001E238F">
            <w:pPr>
              <w:snapToGrid w:val="0"/>
            </w:pPr>
            <w:r>
              <w:t>1 место.</w:t>
            </w:r>
          </w:p>
          <w:p w:rsidR="001E238F" w:rsidRDefault="001E238F">
            <w:pPr>
              <w:snapToGrid w:val="0"/>
            </w:pPr>
          </w:p>
          <w:p w:rsidR="001E238F" w:rsidRDefault="001E238F">
            <w:pPr>
              <w:snapToGrid w:val="0"/>
              <w:rPr>
                <w:rFonts w:eastAsia="Times New Roman"/>
                <w:i/>
                <w:color w:val="0D0D0D"/>
              </w:rPr>
            </w:pPr>
            <w:r>
              <w:rPr>
                <w:rFonts w:eastAsia="Times New Roman"/>
                <w:i/>
                <w:color w:val="0D0D0D"/>
              </w:rPr>
              <w:t>Руководитель:</w:t>
            </w:r>
          </w:p>
          <w:p w:rsidR="001E238F" w:rsidRDefault="001E238F">
            <w:pPr>
              <w:snapToGrid w:val="0"/>
              <w:rPr>
                <w:rFonts w:eastAsia="Times New Roman"/>
                <w:i/>
                <w:color w:val="0D0D0D"/>
              </w:rPr>
            </w:pPr>
            <w:proofErr w:type="spellStart"/>
            <w:r>
              <w:rPr>
                <w:rFonts w:eastAsia="Times New Roman"/>
                <w:i/>
                <w:color w:val="0D0D0D"/>
              </w:rPr>
              <w:lastRenderedPageBreak/>
              <w:t>Рафальская</w:t>
            </w:r>
            <w:proofErr w:type="spellEnd"/>
            <w:r>
              <w:rPr>
                <w:rFonts w:eastAsia="Times New Roman"/>
                <w:i/>
                <w:color w:val="0D0D0D"/>
              </w:rPr>
              <w:t xml:space="preserve"> М.Н.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Times New Roman"/>
                <w:i/>
                <w:color w:val="0D0D0D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 New Roman"/>
                <w:i/>
                <w:color w:val="0D0D0D"/>
              </w:rPr>
              <w:t>Палажук</w:t>
            </w:r>
            <w:proofErr w:type="spellEnd"/>
            <w:r>
              <w:rPr>
                <w:rFonts w:eastAsia="Times New Roman"/>
                <w:i/>
                <w:color w:val="0D0D0D"/>
              </w:rPr>
              <w:t xml:space="preserve"> Е.Е.</w:t>
            </w: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lastRenderedPageBreak/>
              <w:t xml:space="preserve"> </w:t>
            </w:r>
            <w:r>
              <w:rPr>
                <w:b/>
                <w:bCs/>
              </w:rPr>
              <w:t xml:space="preserve">Конкурс стенгазет </w:t>
            </w:r>
          </w:p>
          <w:p w:rsidR="001E238F" w:rsidRDefault="001E238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«Ура, Победа!»</w:t>
            </w:r>
          </w:p>
          <w:p w:rsidR="001E238F" w:rsidRDefault="001E238F">
            <w:pPr>
              <w:snapToGrid w:val="0"/>
            </w:pPr>
            <w:r>
              <w:t>Участие приняли все классы</w:t>
            </w:r>
          </w:p>
          <w:p w:rsidR="001E238F" w:rsidRDefault="001E238F">
            <w:pPr>
              <w:snapToGrid w:val="0"/>
            </w:pPr>
          </w:p>
          <w:p w:rsidR="001E238F" w:rsidRDefault="001E238F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Ответственные: 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>
              <w:t>классные руководители.</w:t>
            </w:r>
          </w:p>
        </w:tc>
      </w:tr>
      <w:tr w:rsidR="001E238F" w:rsidTr="001E238F"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snapToGrid w:val="0"/>
              <w:rPr>
                <w:rFonts w:eastAsia="Times New Roman"/>
                <w:b/>
                <w:bCs/>
                <w:color w:val="0D0D0D"/>
                <w:kern w:val="2"/>
                <w:lang w:eastAsia="ar-SA"/>
              </w:rPr>
            </w:pPr>
            <w:r>
              <w:rPr>
                <w:rFonts w:eastAsia="Times New Roman"/>
                <w:b/>
                <w:bCs/>
                <w:color w:val="0D0D0D"/>
              </w:rPr>
              <w:lastRenderedPageBreak/>
              <w:t>Фонд «Феникс»  международный конкурс рисунков</w:t>
            </w:r>
          </w:p>
          <w:p w:rsidR="001E238F" w:rsidRDefault="001E238F">
            <w:pPr>
              <w:snapToGrid w:val="0"/>
              <w:rPr>
                <w:rFonts w:eastAsia="Times New Roman"/>
                <w:i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3"/>
              </w:rPr>
              <w:t>«Тигр и все-все-все»</w:t>
            </w:r>
            <w:r>
              <w:rPr>
                <w:rFonts w:eastAsia="Times New Roman"/>
                <w:i/>
                <w:color w:val="000000"/>
                <w:spacing w:val="-3"/>
              </w:rPr>
              <w:t xml:space="preserve"> </w:t>
            </w:r>
          </w:p>
          <w:p w:rsidR="001E238F" w:rsidRDefault="001E238F">
            <w:pPr>
              <w:snapToGrid w:val="0"/>
              <w:rPr>
                <w:rFonts w:eastAsia="Times New Roman"/>
                <w:color w:val="000000"/>
                <w:spacing w:val="-3"/>
              </w:rPr>
            </w:pPr>
            <w:r>
              <w:rPr>
                <w:rFonts w:eastAsia="Times New Roman"/>
                <w:color w:val="000000"/>
                <w:spacing w:val="-3"/>
              </w:rPr>
              <w:t>11 участников</w:t>
            </w:r>
          </w:p>
          <w:p w:rsidR="001E238F" w:rsidRDefault="001E238F">
            <w:pPr>
              <w:snapToGrid w:val="0"/>
              <w:rPr>
                <w:rFonts w:eastAsia="Times New Roman"/>
                <w:i/>
                <w:color w:val="0D0D0D"/>
              </w:rPr>
            </w:pPr>
          </w:p>
          <w:p w:rsidR="001E238F" w:rsidRDefault="001E238F">
            <w:pPr>
              <w:snapToGrid w:val="0"/>
              <w:rPr>
                <w:rFonts w:eastAsia="Times New Roman"/>
                <w:i/>
                <w:color w:val="0D0D0D"/>
              </w:rPr>
            </w:pPr>
            <w:r>
              <w:rPr>
                <w:rFonts w:eastAsia="Times New Roman"/>
                <w:i/>
                <w:color w:val="0D0D0D"/>
              </w:rPr>
              <w:t xml:space="preserve">Руководитель: </w:t>
            </w:r>
          </w:p>
          <w:p w:rsidR="001E238F" w:rsidRDefault="001E238F">
            <w:pPr>
              <w:widowControl w:val="0"/>
              <w:shd w:val="clear" w:color="auto" w:fill="FFFFFF"/>
              <w:tabs>
                <w:tab w:val="left" w:pos="1418"/>
              </w:tabs>
              <w:suppressAutoHyphens/>
              <w:snapToGrid w:val="0"/>
              <w:rPr>
                <w:rFonts w:eastAsia="Times New Roman"/>
                <w:i/>
                <w:color w:val="000000"/>
                <w:spacing w:val="-3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i/>
                <w:color w:val="000000"/>
                <w:spacing w:val="-3"/>
              </w:rPr>
              <w:t>Левицкая М.М.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kern w:val="2"/>
                <w:lang w:eastAsia="ar-SA"/>
              </w:rPr>
            </w:pPr>
            <w:r>
              <w:rPr>
                <w:b/>
                <w:bCs/>
              </w:rPr>
              <w:t>Акция «Цветы у обелиска»</w:t>
            </w:r>
          </w:p>
          <w:p w:rsidR="001E238F" w:rsidRDefault="001E238F">
            <w:pPr>
              <w:snapToGrid w:val="0"/>
            </w:pPr>
            <w:r>
              <w:t>15 участников</w:t>
            </w:r>
          </w:p>
          <w:p w:rsidR="001E238F" w:rsidRDefault="001E238F">
            <w:pPr>
              <w:snapToGrid w:val="0"/>
              <w:rPr>
                <w:i/>
                <w:iCs/>
              </w:rPr>
            </w:pPr>
          </w:p>
          <w:p w:rsidR="001E238F" w:rsidRDefault="001E238F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Ответственные:</w:t>
            </w:r>
          </w:p>
          <w:p w:rsidR="001E238F" w:rsidRDefault="001E238F">
            <w:pPr>
              <w:snapToGrid w:val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Макарикова</w:t>
            </w:r>
            <w:proofErr w:type="spellEnd"/>
            <w:r>
              <w:rPr>
                <w:i/>
                <w:iCs/>
              </w:rPr>
              <w:t xml:space="preserve"> А.С., 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i/>
                <w:iCs/>
                <w:kern w:val="2"/>
                <w:lang w:eastAsia="ar-SA"/>
              </w:rPr>
            </w:pPr>
            <w:proofErr w:type="spellStart"/>
            <w:r>
              <w:rPr>
                <w:i/>
                <w:iCs/>
              </w:rPr>
              <w:t>Буторина</w:t>
            </w:r>
            <w:proofErr w:type="spellEnd"/>
            <w:r>
              <w:rPr>
                <w:i/>
                <w:iCs/>
              </w:rPr>
              <w:t xml:space="preserve"> Ю.С.</w:t>
            </w:r>
          </w:p>
        </w:tc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autoSpaceDE w:val="0"/>
              <w:snapToGrid w:val="0"/>
              <w:rPr>
                <w:rFonts w:eastAsia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</w:rPr>
              <w:t>Конкурс детского творчества</w:t>
            </w:r>
          </w:p>
          <w:p w:rsidR="001E238F" w:rsidRDefault="001E238F">
            <w:pPr>
              <w:snapToGrid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«Пасха красная»</w:t>
            </w:r>
          </w:p>
          <w:p w:rsidR="001E238F" w:rsidRDefault="001E238F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участника </w:t>
            </w:r>
          </w:p>
          <w:p w:rsidR="001E238F" w:rsidRDefault="001E238F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3 победителя</w:t>
            </w:r>
          </w:p>
          <w:p w:rsidR="001E238F" w:rsidRDefault="001E238F">
            <w:pPr>
              <w:snapToGrid w:val="0"/>
              <w:rPr>
                <w:rFonts w:eastAsia="Times New Roman"/>
                <w:i/>
                <w:color w:val="0D0D0D"/>
              </w:rPr>
            </w:pPr>
          </w:p>
          <w:p w:rsidR="001E238F" w:rsidRDefault="001E238F">
            <w:pPr>
              <w:snapToGrid w:val="0"/>
              <w:rPr>
                <w:rFonts w:eastAsia="Times New Roman"/>
                <w:i/>
                <w:color w:val="0D0D0D"/>
              </w:rPr>
            </w:pPr>
            <w:r>
              <w:rPr>
                <w:rFonts w:eastAsia="Times New Roman"/>
                <w:i/>
                <w:color w:val="0D0D0D"/>
              </w:rPr>
              <w:t xml:space="preserve">Руководитель: 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Times New Roman"/>
                <w:i/>
                <w:color w:val="0D0D0D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i/>
                <w:color w:val="0D0D0D"/>
              </w:rPr>
              <w:t>Левицкая М.М.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 xml:space="preserve">Спартакиада школьников по настольному теннису </w:t>
            </w:r>
          </w:p>
          <w:p w:rsidR="001E238F" w:rsidRDefault="001E238F">
            <w:pPr>
              <w:snapToGrid w:val="0"/>
            </w:pPr>
            <w:r>
              <w:t>2 место.</w:t>
            </w:r>
          </w:p>
          <w:p w:rsidR="001E238F" w:rsidRDefault="001E238F">
            <w:pPr>
              <w:snapToGrid w:val="0"/>
            </w:pPr>
          </w:p>
          <w:p w:rsidR="001E238F" w:rsidRDefault="001E238F">
            <w:pPr>
              <w:snapToGrid w:val="0"/>
              <w:rPr>
                <w:rFonts w:eastAsia="Times New Roman"/>
                <w:i/>
                <w:color w:val="0D0D0D"/>
              </w:rPr>
            </w:pPr>
            <w:r>
              <w:rPr>
                <w:rFonts w:eastAsia="Times New Roman"/>
                <w:i/>
                <w:color w:val="0D0D0D"/>
              </w:rPr>
              <w:t>Руководитель: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Times New Roman"/>
                <w:i/>
                <w:color w:val="0D0D0D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 New Roman"/>
                <w:i/>
                <w:color w:val="0D0D0D"/>
              </w:rPr>
              <w:t>Палажук</w:t>
            </w:r>
            <w:proofErr w:type="spellEnd"/>
            <w:r>
              <w:rPr>
                <w:rFonts w:eastAsia="Times New Roman"/>
                <w:i/>
                <w:color w:val="0D0D0D"/>
              </w:rPr>
              <w:t xml:space="preserve"> Е.Е.</w:t>
            </w: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Урок «Нам нужна Великая Россия!», посвященный 160-летию со дня рождения П.А. Столыпина</w:t>
            </w:r>
          </w:p>
          <w:p w:rsidR="001E238F" w:rsidRDefault="001E238F">
            <w:pPr>
              <w:snapToGrid w:val="0"/>
            </w:pPr>
            <w:r>
              <w:t>50 участников</w:t>
            </w:r>
          </w:p>
          <w:p w:rsidR="001E238F" w:rsidRDefault="001E238F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Руководители: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i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i/>
                <w:iCs/>
              </w:rPr>
              <w:t xml:space="preserve">Малахова О.А., </w:t>
            </w:r>
            <w:proofErr w:type="spellStart"/>
            <w:r>
              <w:rPr>
                <w:i/>
                <w:iCs/>
              </w:rPr>
              <w:t>Мазур</w:t>
            </w:r>
            <w:proofErr w:type="spellEnd"/>
            <w:r>
              <w:rPr>
                <w:i/>
                <w:iCs/>
              </w:rPr>
              <w:t xml:space="preserve"> Н.Е.</w:t>
            </w:r>
          </w:p>
        </w:tc>
      </w:tr>
      <w:tr w:rsidR="001E238F" w:rsidTr="001E238F"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kern w:val="2"/>
                <w:lang w:eastAsia="ar-SA"/>
              </w:rPr>
            </w:pPr>
            <w:r>
              <w:rPr>
                <w:b/>
                <w:bCs/>
              </w:rPr>
              <w:t>Акция «Окна Победы»</w:t>
            </w:r>
          </w:p>
          <w:p w:rsidR="001E238F" w:rsidRDefault="001E238F">
            <w:pPr>
              <w:snapToGrid w:val="0"/>
            </w:pPr>
            <w:r>
              <w:t>участие приняли все классы</w:t>
            </w:r>
          </w:p>
          <w:p w:rsidR="001E238F" w:rsidRDefault="001E238F">
            <w:pPr>
              <w:snapToGrid w:val="0"/>
            </w:pPr>
          </w:p>
          <w:p w:rsidR="001E238F" w:rsidRDefault="001E238F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 xml:space="preserve">Ответственные: 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>
              <w:t>классные руководители</w:t>
            </w:r>
          </w:p>
        </w:tc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38F" w:rsidRDefault="001E238F">
            <w:pPr>
              <w:snapToGrid w:val="0"/>
              <w:rPr>
                <w:rFonts w:eastAsia="Andale Sans UI"/>
                <w:b/>
                <w:color w:val="0D0D0D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color w:val="0D0D0D"/>
              </w:rPr>
              <w:t xml:space="preserve">Конкурс печатных изданий «Слово — великая сила» номинация «Иллюстрированное периодическое школьное издание» </w:t>
            </w:r>
          </w:p>
          <w:p w:rsidR="001E238F" w:rsidRDefault="001E238F">
            <w:pPr>
              <w:snapToGrid w:val="0"/>
              <w:rPr>
                <w:color w:val="0D0D0D"/>
              </w:rPr>
            </w:pPr>
            <w:r>
              <w:rPr>
                <w:color w:val="0D0D0D"/>
              </w:rPr>
              <w:t xml:space="preserve">Группа участников 10 человек </w:t>
            </w:r>
          </w:p>
          <w:p w:rsidR="001E238F" w:rsidRDefault="001E238F">
            <w:pPr>
              <w:snapToGrid w:val="0"/>
              <w:rPr>
                <w:color w:val="0D0D0D"/>
              </w:rPr>
            </w:pPr>
            <w:r>
              <w:rPr>
                <w:color w:val="0D0D0D"/>
              </w:rPr>
              <w:t>2 место</w:t>
            </w:r>
          </w:p>
          <w:p w:rsidR="001E238F" w:rsidRDefault="001E238F">
            <w:pPr>
              <w:snapToGrid w:val="0"/>
              <w:rPr>
                <w:rFonts w:eastAsia="Times New Roman"/>
                <w:i/>
                <w:color w:val="0D0D0D"/>
              </w:rPr>
            </w:pPr>
            <w:r>
              <w:rPr>
                <w:rFonts w:eastAsia="Times New Roman"/>
                <w:i/>
                <w:color w:val="0D0D0D"/>
              </w:rPr>
              <w:t xml:space="preserve">Руководитель: 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Times New Roman"/>
                <w:i/>
                <w:color w:val="0D0D0D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 New Roman"/>
                <w:i/>
                <w:color w:val="0D0D0D"/>
              </w:rPr>
              <w:t>Семячко</w:t>
            </w:r>
            <w:proofErr w:type="spellEnd"/>
            <w:r>
              <w:rPr>
                <w:rFonts w:eastAsia="Times New Roman"/>
                <w:i/>
                <w:color w:val="0D0D0D"/>
              </w:rPr>
              <w:t xml:space="preserve"> Г.А.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 xml:space="preserve">Спартакиада школьников по волейболу </w:t>
            </w:r>
          </w:p>
          <w:p w:rsidR="001E238F" w:rsidRDefault="001E238F">
            <w:pPr>
              <w:snapToGrid w:val="0"/>
            </w:pPr>
            <w:r>
              <w:t>1 место.</w:t>
            </w:r>
          </w:p>
          <w:p w:rsidR="001E238F" w:rsidRDefault="001E238F">
            <w:pPr>
              <w:snapToGrid w:val="0"/>
            </w:pPr>
          </w:p>
          <w:p w:rsidR="001E238F" w:rsidRDefault="001E238F">
            <w:pPr>
              <w:snapToGrid w:val="0"/>
              <w:rPr>
                <w:rFonts w:eastAsia="Times New Roman"/>
                <w:i/>
                <w:color w:val="0D0D0D"/>
              </w:rPr>
            </w:pPr>
            <w:r>
              <w:rPr>
                <w:rFonts w:eastAsia="Times New Roman"/>
                <w:i/>
                <w:color w:val="0D0D0D"/>
              </w:rPr>
              <w:t>Руководитель: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Times New Roman"/>
                <w:i/>
                <w:color w:val="0D0D0D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 New Roman"/>
                <w:i/>
                <w:color w:val="0D0D0D"/>
              </w:rPr>
              <w:t>Рафальская</w:t>
            </w:r>
            <w:proofErr w:type="spellEnd"/>
            <w:r>
              <w:rPr>
                <w:rFonts w:eastAsia="Times New Roman"/>
                <w:i/>
                <w:color w:val="0D0D0D"/>
              </w:rPr>
              <w:t xml:space="preserve"> М.Н.</w:t>
            </w: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Конкурс чтецов «Строки, опаленные войной»</w:t>
            </w:r>
          </w:p>
          <w:p w:rsidR="001E238F" w:rsidRDefault="001E238F">
            <w:pPr>
              <w:snapToGrid w:val="0"/>
            </w:pPr>
            <w:r>
              <w:t xml:space="preserve">20 участников (1-11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1E238F" w:rsidRDefault="001E238F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Ответственный:</w:t>
            </w:r>
          </w:p>
          <w:p w:rsidR="001E238F" w:rsidRDefault="001E238F">
            <w:pPr>
              <w:snapToGrid w:val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Палажук</w:t>
            </w:r>
            <w:proofErr w:type="spellEnd"/>
            <w:r>
              <w:rPr>
                <w:i/>
                <w:iCs/>
              </w:rPr>
              <w:t xml:space="preserve"> Е.Е.</w:t>
            </w:r>
          </w:p>
          <w:p w:rsidR="001E238F" w:rsidRDefault="001E238F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Руководители: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i/>
                <w:iCs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i/>
                <w:iCs/>
              </w:rPr>
              <w:t>Коленченко</w:t>
            </w:r>
            <w:proofErr w:type="spellEnd"/>
            <w:r>
              <w:rPr>
                <w:i/>
                <w:iCs/>
              </w:rPr>
              <w:t xml:space="preserve"> Т. П., </w:t>
            </w:r>
          </w:p>
        </w:tc>
      </w:tr>
      <w:tr w:rsidR="001E238F" w:rsidTr="001E238F"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kern w:val="2"/>
                <w:lang w:eastAsia="ar-SA"/>
              </w:rPr>
            </w:pPr>
            <w:r>
              <w:rPr>
                <w:b/>
                <w:bCs/>
              </w:rPr>
              <w:t>Всероссийская олимпиада «Время Знаний» по предмету «Математика. 3 класс»</w:t>
            </w:r>
          </w:p>
          <w:p w:rsidR="001E238F" w:rsidRDefault="001E238F">
            <w:pPr>
              <w:snapToGrid w:val="0"/>
            </w:pPr>
            <w:r>
              <w:t>7 участников</w:t>
            </w:r>
          </w:p>
          <w:p w:rsidR="001E238F" w:rsidRDefault="001E238F">
            <w:pPr>
              <w:snapToGrid w:val="0"/>
            </w:pPr>
            <w:r>
              <w:t>1 победитель</w:t>
            </w:r>
          </w:p>
          <w:p w:rsidR="001E238F" w:rsidRDefault="001E238F">
            <w:pPr>
              <w:snapToGrid w:val="0"/>
            </w:pPr>
          </w:p>
          <w:p w:rsidR="001E238F" w:rsidRDefault="001E238F">
            <w:pPr>
              <w:snapToGrid w:val="0"/>
              <w:rPr>
                <w:rFonts w:eastAsia="Times New Roman"/>
                <w:i/>
                <w:color w:val="0D0D0D"/>
              </w:rPr>
            </w:pPr>
            <w:r>
              <w:rPr>
                <w:rFonts w:eastAsia="Times New Roman"/>
                <w:i/>
                <w:color w:val="0D0D0D"/>
              </w:rPr>
              <w:t xml:space="preserve">Руководитель: 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Times New Roman"/>
                <w:i/>
                <w:color w:val="0D0D0D"/>
                <w:kern w:val="2"/>
                <w:lang w:eastAsia="ar-SA"/>
              </w:rPr>
            </w:pPr>
            <w:r>
              <w:rPr>
                <w:rFonts w:eastAsia="Times New Roman"/>
                <w:i/>
                <w:color w:val="0D0D0D"/>
              </w:rPr>
              <w:t>Ковалева Т.В.</w:t>
            </w:r>
          </w:p>
        </w:tc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snapToGrid w:val="0"/>
              <w:rPr>
                <w:rFonts w:eastAsia="Andale Sans UI"/>
                <w:b/>
                <w:color w:val="0D0D0D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color w:val="0D0D0D"/>
                <w:lang w:val="en-US"/>
              </w:rPr>
              <w:t>III</w:t>
            </w:r>
            <w:r>
              <w:rPr>
                <w:b/>
                <w:color w:val="0D0D0D"/>
              </w:rPr>
              <w:t xml:space="preserve"> Дальневосточный конкурс «Премия в области детской и юношеской журналистики и общественных коммуникаций» </w:t>
            </w:r>
          </w:p>
          <w:p w:rsidR="001E238F" w:rsidRDefault="001E238F">
            <w:pPr>
              <w:snapToGrid w:val="0"/>
              <w:rPr>
                <w:b/>
                <w:color w:val="0D0D0D"/>
              </w:rPr>
            </w:pPr>
          </w:p>
          <w:p w:rsidR="001E238F" w:rsidRDefault="001E238F">
            <w:pPr>
              <w:snapToGrid w:val="0"/>
              <w:rPr>
                <w:color w:val="0D0D0D"/>
              </w:rPr>
            </w:pPr>
            <w:r>
              <w:rPr>
                <w:color w:val="0D0D0D"/>
              </w:rPr>
              <w:t>9 участников</w:t>
            </w:r>
          </w:p>
          <w:p w:rsidR="001E238F" w:rsidRDefault="001E238F">
            <w:pPr>
              <w:snapToGrid w:val="0"/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Руководитель:</w:t>
            </w:r>
          </w:p>
          <w:p w:rsidR="001E238F" w:rsidRDefault="001E238F">
            <w:pPr>
              <w:snapToGrid w:val="0"/>
              <w:rPr>
                <w:i/>
                <w:color w:val="0D0D0D"/>
              </w:rPr>
            </w:pPr>
            <w:proofErr w:type="spellStart"/>
            <w:r>
              <w:rPr>
                <w:i/>
                <w:color w:val="0D0D0D"/>
              </w:rPr>
              <w:t>Семячко</w:t>
            </w:r>
            <w:proofErr w:type="spellEnd"/>
            <w:r>
              <w:rPr>
                <w:i/>
                <w:color w:val="0D0D0D"/>
              </w:rPr>
              <w:t xml:space="preserve"> Г.А.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b/>
                <w:color w:val="0D0D0D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Спартакиада школьников по мини-футболу</w:t>
            </w:r>
          </w:p>
          <w:p w:rsidR="001E238F" w:rsidRDefault="001E238F">
            <w:pPr>
              <w:snapToGrid w:val="0"/>
            </w:pPr>
            <w:r>
              <w:t>2 место.</w:t>
            </w:r>
          </w:p>
          <w:p w:rsidR="001E238F" w:rsidRDefault="001E238F">
            <w:pPr>
              <w:snapToGrid w:val="0"/>
            </w:pPr>
          </w:p>
          <w:p w:rsidR="001E238F" w:rsidRDefault="001E238F">
            <w:pPr>
              <w:snapToGrid w:val="0"/>
              <w:rPr>
                <w:rFonts w:eastAsia="Times New Roman"/>
                <w:i/>
                <w:color w:val="0D0D0D"/>
              </w:rPr>
            </w:pPr>
            <w:r>
              <w:rPr>
                <w:rFonts w:eastAsia="Times New Roman"/>
                <w:i/>
                <w:color w:val="0D0D0D"/>
              </w:rPr>
              <w:t>Руководители:</w:t>
            </w:r>
          </w:p>
          <w:p w:rsidR="001E238F" w:rsidRDefault="001E238F">
            <w:pPr>
              <w:snapToGrid w:val="0"/>
              <w:rPr>
                <w:rFonts w:eastAsia="Times New Roman"/>
                <w:i/>
                <w:color w:val="0D0D0D"/>
              </w:rPr>
            </w:pPr>
            <w:proofErr w:type="spellStart"/>
            <w:r>
              <w:rPr>
                <w:rFonts w:eastAsia="Times New Roman"/>
                <w:i/>
                <w:color w:val="0D0D0D"/>
              </w:rPr>
              <w:t>Рафальская</w:t>
            </w:r>
            <w:proofErr w:type="spellEnd"/>
            <w:r>
              <w:rPr>
                <w:rFonts w:eastAsia="Times New Roman"/>
                <w:i/>
                <w:color w:val="0D0D0D"/>
              </w:rPr>
              <w:t xml:space="preserve"> М.Н.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Times New Roman"/>
                <w:i/>
                <w:color w:val="0D0D0D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 New Roman"/>
                <w:i/>
                <w:color w:val="0D0D0D"/>
              </w:rPr>
              <w:t>Палажук</w:t>
            </w:r>
            <w:proofErr w:type="spellEnd"/>
            <w:r>
              <w:rPr>
                <w:rFonts w:eastAsia="Times New Roman"/>
                <w:i/>
                <w:color w:val="0D0D0D"/>
              </w:rPr>
              <w:t xml:space="preserve"> Е.Е.</w:t>
            </w: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Игровой праздник «Космическая прогулка на луну», посвященный Дню космонавтики.</w:t>
            </w:r>
          </w:p>
          <w:p w:rsidR="001E238F" w:rsidRDefault="001E238F">
            <w:pPr>
              <w:snapToGrid w:val="0"/>
              <w:rPr>
                <w:b/>
                <w:bCs/>
              </w:rPr>
            </w:pPr>
          </w:p>
          <w:p w:rsidR="001E238F" w:rsidRDefault="001E238F">
            <w:pPr>
              <w:snapToGrid w:val="0"/>
            </w:pPr>
            <w:r>
              <w:t>Участники 1-4 классы</w:t>
            </w:r>
          </w:p>
          <w:p w:rsidR="001E238F" w:rsidRDefault="001E238F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Ответственные</w:t>
            </w:r>
            <w:proofErr w:type="gramStart"/>
            <w:r>
              <w:rPr>
                <w:i/>
                <w:iCs/>
              </w:rPr>
              <w:t xml:space="preserve"> :</w:t>
            </w:r>
            <w:proofErr w:type="gramEnd"/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i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i/>
                <w:iCs/>
              </w:rPr>
              <w:t>классные руководители</w:t>
            </w:r>
          </w:p>
        </w:tc>
      </w:tr>
      <w:tr w:rsidR="001E238F" w:rsidTr="001E238F"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kern w:val="2"/>
                <w:lang w:eastAsia="ar-SA"/>
              </w:rPr>
            </w:pPr>
            <w:r>
              <w:rPr>
                <w:b/>
                <w:bCs/>
              </w:rPr>
              <w:t>Акция «Свеча памяти»</w:t>
            </w:r>
          </w:p>
          <w:p w:rsidR="001E238F" w:rsidRDefault="001E238F">
            <w:pPr>
              <w:snapToGrid w:val="0"/>
            </w:pPr>
            <w:r>
              <w:t>участие приняли все классы</w:t>
            </w:r>
          </w:p>
          <w:p w:rsidR="001E238F" w:rsidRDefault="001E238F">
            <w:pPr>
              <w:snapToGrid w:val="0"/>
            </w:pPr>
          </w:p>
          <w:p w:rsidR="001E238F" w:rsidRDefault="001E238F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 xml:space="preserve">Ответственные: 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>
              <w:t>классные руководители.</w:t>
            </w:r>
          </w:p>
        </w:tc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b/>
                <w:color w:val="0D0D0D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Конкурс поделок «День пчелы»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i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i/>
                <w:iCs/>
              </w:rPr>
              <w:t>4 участника</w:t>
            </w: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Уроки «Без срока давности»</w:t>
            </w:r>
          </w:p>
          <w:p w:rsidR="001E238F" w:rsidRDefault="001E238F">
            <w:pPr>
              <w:snapToGrid w:val="0"/>
            </w:pPr>
            <w:r>
              <w:t xml:space="preserve"> 1-11 классы</w:t>
            </w:r>
          </w:p>
          <w:p w:rsidR="001E238F" w:rsidRDefault="001E238F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Ответственные</w:t>
            </w:r>
            <w:proofErr w:type="gramStart"/>
            <w:r>
              <w:rPr>
                <w:i/>
                <w:iCs/>
              </w:rPr>
              <w:t xml:space="preserve"> :</w:t>
            </w:r>
            <w:proofErr w:type="gramEnd"/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i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i/>
                <w:iCs/>
              </w:rPr>
              <w:t>классные руководители</w:t>
            </w:r>
          </w:p>
        </w:tc>
      </w:tr>
      <w:tr w:rsidR="001E238F" w:rsidTr="001E238F"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kern w:val="2"/>
                <w:lang w:eastAsia="ar-SA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</w:rPr>
              <w:t xml:space="preserve"> Всероссийский съезд судей конкурс рисунков «Суд глазами детей»</w:t>
            </w:r>
          </w:p>
          <w:p w:rsidR="001E238F" w:rsidRDefault="001E238F">
            <w:pPr>
              <w:snapToGrid w:val="0"/>
            </w:pPr>
            <w:r>
              <w:t>15 участников</w:t>
            </w:r>
          </w:p>
          <w:p w:rsidR="001E238F" w:rsidRDefault="001E238F">
            <w:pPr>
              <w:snapToGrid w:val="0"/>
            </w:pPr>
            <w:r>
              <w:t>3 победителя</w:t>
            </w:r>
          </w:p>
          <w:p w:rsidR="001E238F" w:rsidRDefault="001E238F">
            <w:pPr>
              <w:snapToGrid w:val="0"/>
            </w:pPr>
          </w:p>
          <w:p w:rsidR="001E238F" w:rsidRDefault="001E238F">
            <w:pPr>
              <w:snapToGrid w:val="0"/>
              <w:rPr>
                <w:rFonts w:eastAsia="Times New Roman"/>
                <w:i/>
                <w:color w:val="0D0D0D"/>
                <w:sz w:val="24"/>
                <w:szCs w:val="24"/>
              </w:rPr>
            </w:pPr>
            <w:r>
              <w:rPr>
                <w:rFonts w:eastAsia="Times New Roman"/>
                <w:i/>
                <w:color w:val="0D0D0D"/>
              </w:rPr>
              <w:t xml:space="preserve">Руководитель: </w:t>
            </w:r>
          </w:p>
          <w:p w:rsidR="001E238F" w:rsidRDefault="001E238F">
            <w:pPr>
              <w:widowControl w:val="0"/>
              <w:shd w:val="clear" w:color="auto" w:fill="FFFFFF"/>
              <w:tabs>
                <w:tab w:val="left" w:pos="1418"/>
              </w:tabs>
              <w:suppressAutoHyphens/>
              <w:snapToGrid w:val="0"/>
              <w:rPr>
                <w:rFonts w:eastAsia="Times New Roman"/>
                <w:i/>
                <w:color w:val="000000"/>
                <w:spacing w:val="-3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i/>
                <w:color w:val="000000"/>
                <w:spacing w:val="-3"/>
              </w:rPr>
              <w:t>Левицкая М.М.</w:t>
            </w:r>
          </w:p>
        </w:tc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b/>
                <w:color w:val="0D0D0D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 xml:space="preserve">Спартакиада школьников по </w:t>
            </w:r>
            <w:proofErr w:type="spellStart"/>
            <w:r>
              <w:rPr>
                <w:b/>
                <w:bCs/>
              </w:rPr>
              <w:t>стритболу</w:t>
            </w:r>
            <w:proofErr w:type="spellEnd"/>
          </w:p>
          <w:p w:rsidR="001E238F" w:rsidRDefault="001E238F">
            <w:pPr>
              <w:snapToGrid w:val="0"/>
            </w:pPr>
            <w:r>
              <w:t>2 место.</w:t>
            </w:r>
          </w:p>
          <w:p w:rsidR="001E238F" w:rsidRDefault="001E238F">
            <w:pPr>
              <w:snapToGrid w:val="0"/>
            </w:pPr>
          </w:p>
          <w:p w:rsidR="001E238F" w:rsidRDefault="001E238F">
            <w:pPr>
              <w:snapToGrid w:val="0"/>
              <w:rPr>
                <w:rFonts w:eastAsia="Times New Roman"/>
                <w:i/>
                <w:color w:val="0D0D0D"/>
              </w:rPr>
            </w:pPr>
            <w:r>
              <w:rPr>
                <w:rFonts w:eastAsia="Times New Roman"/>
                <w:i/>
                <w:color w:val="0D0D0D"/>
              </w:rPr>
              <w:t>Руководители:</w:t>
            </w:r>
          </w:p>
          <w:p w:rsidR="001E238F" w:rsidRDefault="001E238F">
            <w:pPr>
              <w:snapToGrid w:val="0"/>
              <w:rPr>
                <w:rFonts w:eastAsia="Times New Roman"/>
                <w:i/>
                <w:color w:val="0D0D0D"/>
              </w:rPr>
            </w:pPr>
            <w:proofErr w:type="spellStart"/>
            <w:r>
              <w:rPr>
                <w:rFonts w:eastAsia="Times New Roman"/>
                <w:i/>
                <w:color w:val="0D0D0D"/>
              </w:rPr>
              <w:lastRenderedPageBreak/>
              <w:t>Рафальская</w:t>
            </w:r>
            <w:proofErr w:type="spellEnd"/>
            <w:r>
              <w:rPr>
                <w:rFonts w:eastAsia="Times New Roman"/>
                <w:i/>
                <w:color w:val="0D0D0D"/>
              </w:rPr>
              <w:t xml:space="preserve"> М.Н.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Times New Roman"/>
                <w:i/>
                <w:color w:val="0D0D0D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 New Roman"/>
                <w:i/>
                <w:color w:val="0D0D0D"/>
              </w:rPr>
              <w:t>Палажук</w:t>
            </w:r>
            <w:proofErr w:type="spellEnd"/>
            <w:r>
              <w:rPr>
                <w:rFonts w:eastAsia="Times New Roman"/>
                <w:i/>
                <w:color w:val="0D0D0D"/>
              </w:rPr>
              <w:t xml:space="preserve"> Е.Е.</w:t>
            </w: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lastRenderedPageBreak/>
              <w:t>Уроки «Герои нашего времени»</w:t>
            </w:r>
          </w:p>
          <w:p w:rsidR="001E238F" w:rsidRDefault="001E238F">
            <w:pPr>
              <w:snapToGrid w:val="0"/>
            </w:pPr>
            <w:r>
              <w:t xml:space="preserve"> 1-11 классы</w:t>
            </w:r>
          </w:p>
          <w:p w:rsidR="001E238F" w:rsidRDefault="001E238F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Ответственные</w:t>
            </w:r>
            <w:proofErr w:type="gramStart"/>
            <w:r>
              <w:rPr>
                <w:i/>
                <w:iCs/>
              </w:rPr>
              <w:t xml:space="preserve"> :</w:t>
            </w:r>
            <w:proofErr w:type="gramEnd"/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i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i/>
                <w:iCs/>
              </w:rPr>
              <w:t xml:space="preserve">классные </w:t>
            </w:r>
            <w:r>
              <w:rPr>
                <w:i/>
                <w:iCs/>
              </w:rPr>
              <w:lastRenderedPageBreak/>
              <w:t>руководители</w:t>
            </w:r>
          </w:p>
        </w:tc>
      </w:tr>
      <w:tr w:rsidR="001E238F" w:rsidTr="001E238F"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kern w:val="2"/>
                <w:lang w:eastAsia="ar-SA"/>
              </w:rPr>
            </w:pPr>
            <w:r>
              <w:rPr>
                <w:b/>
                <w:bCs/>
              </w:rPr>
              <w:t>Всероссийская олимпиада по математике, финансовой грамотности, окружающему миру, экологии «</w:t>
            </w:r>
            <w:proofErr w:type="spellStart"/>
            <w:r>
              <w:rPr>
                <w:b/>
                <w:bCs/>
              </w:rPr>
              <w:t>Учи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</w:t>
            </w:r>
            <w:proofErr w:type="spellEnd"/>
            <w:r>
              <w:rPr>
                <w:b/>
                <w:bCs/>
              </w:rPr>
              <w:t>»</w:t>
            </w:r>
          </w:p>
          <w:p w:rsidR="001E238F" w:rsidRDefault="001E238F">
            <w:pPr>
              <w:snapToGrid w:val="0"/>
            </w:pPr>
            <w:r>
              <w:t>76 участников</w:t>
            </w:r>
          </w:p>
          <w:p w:rsidR="001E238F" w:rsidRDefault="001E238F">
            <w:pPr>
              <w:snapToGrid w:val="0"/>
            </w:pPr>
          </w:p>
          <w:p w:rsidR="001E238F" w:rsidRDefault="001E238F">
            <w:pPr>
              <w:snapToGrid w:val="0"/>
            </w:pPr>
          </w:p>
          <w:p w:rsidR="001E238F" w:rsidRDefault="001E238F">
            <w:pPr>
              <w:snapToGrid w:val="0"/>
              <w:rPr>
                <w:rFonts w:eastAsia="Times New Roman"/>
                <w:i/>
                <w:color w:val="0D0D0D"/>
                <w:sz w:val="24"/>
                <w:szCs w:val="24"/>
              </w:rPr>
            </w:pPr>
            <w:r>
              <w:rPr>
                <w:rFonts w:eastAsia="Times New Roman"/>
                <w:i/>
                <w:color w:val="0D0D0D"/>
              </w:rPr>
              <w:t xml:space="preserve">Руководитель: </w:t>
            </w:r>
          </w:p>
          <w:p w:rsidR="001E238F" w:rsidRDefault="001E238F">
            <w:pPr>
              <w:shd w:val="clear" w:color="auto" w:fill="FFFFFF"/>
              <w:tabs>
                <w:tab w:val="left" w:pos="1418"/>
              </w:tabs>
              <w:snapToGrid w:val="0"/>
              <w:rPr>
                <w:rFonts w:eastAsia="Times New Roman"/>
                <w:i/>
                <w:color w:val="000000"/>
                <w:spacing w:val="-3"/>
              </w:rPr>
            </w:pPr>
            <w:r>
              <w:rPr>
                <w:rFonts w:eastAsia="Times New Roman"/>
                <w:i/>
                <w:color w:val="000000"/>
                <w:spacing w:val="-3"/>
              </w:rPr>
              <w:t xml:space="preserve">Левицкая М.М., </w:t>
            </w:r>
            <w:proofErr w:type="spellStart"/>
            <w:r>
              <w:rPr>
                <w:rFonts w:eastAsia="Times New Roman"/>
                <w:i/>
                <w:color w:val="000000"/>
                <w:spacing w:val="-3"/>
              </w:rPr>
              <w:t>Янюк</w:t>
            </w:r>
            <w:proofErr w:type="spellEnd"/>
            <w:r>
              <w:rPr>
                <w:rFonts w:eastAsia="Times New Roman"/>
                <w:i/>
                <w:color w:val="000000"/>
                <w:spacing w:val="-3"/>
              </w:rPr>
              <w:t>, Лось А.Н.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</w:p>
        </w:tc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b/>
                <w:color w:val="0D0D0D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 xml:space="preserve">Спартакиада школьников </w:t>
            </w:r>
            <w:proofErr w:type="gramStart"/>
            <w:r>
              <w:rPr>
                <w:b/>
                <w:bCs/>
              </w:rPr>
              <w:t>по</w:t>
            </w:r>
            <w:proofErr w:type="gramEnd"/>
            <w:r>
              <w:rPr>
                <w:b/>
                <w:bCs/>
              </w:rPr>
              <w:t xml:space="preserve"> русская лапта </w:t>
            </w:r>
          </w:p>
          <w:p w:rsidR="001E238F" w:rsidRDefault="001E238F">
            <w:pPr>
              <w:snapToGrid w:val="0"/>
            </w:pPr>
            <w:r>
              <w:t>2 место.</w:t>
            </w:r>
          </w:p>
          <w:p w:rsidR="001E238F" w:rsidRDefault="001E238F">
            <w:pPr>
              <w:snapToGrid w:val="0"/>
            </w:pPr>
          </w:p>
          <w:p w:rsidR="001E238F" w:rsidRDefault="001E238F">
            <w:pPr>
              <w:snapToGrid w:val="0"/>
              <w:rPr>
                <w:rFonts w:eastAsia="Times New Roman"/>
                <w:i/>
                <w:color w:val="0D0D0D"/>
              </w:rPr>
            </w:pPr>
            <w:r>
              <w:rPr>
                <w:rFonts w:eastAsia="Times New Roman"/>
                <w:i/>
                <w:color w:val="0D0D0D"/>
              </w:rPr>
              <w:t>Руководители:</w:t>
            </w:r>
          </w:p>
          <w:p w:rsidR="001E238F" w:rsidRDefault="001E238F">
            <w:pPr>
              <w:snapToGrid w:val="0"/>
              <w:rPr>
                <w:rFonts w:eastAsia="Times New Roman"/>
                <w:i/>
                <w:color w:val="0D0D0D"/>
              </w:rPr>
            </w:pPr>
            <w:proofErr w:type="spellStart"/>
            <w:r>
              <w:rPr>
                <w:rFonts w:eastAsia="Times New Roman"/>
                <w:i/>
                <w:color w:val="0D0D0D"/>
              </w:rPr>
              <w:t>Рафальская</w:t>
            </w:r>
            <w:proofErr w:type="spellEnd"/>
            <w:r>
              <w:rPr>
                <w:rFonts w:eastAsia="Times New Roman"/>
                <w:i/>
                <w:color w:val="0D0D0D"/>
              </w:rPr>
              <w:t xml:space="preserve"> М.Н.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Times New Roman"/>
                <w:i/>
                <w:color w:val="0D0D0D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 New Roman"/>
                <w:i/>
                <w:color w:val="0D0D0D"/>
              </w:rPr>
              <w:t>Палажук</w:t>
            </w:r>
            <w:proofErr w:type="spellEnd"/>
            <w:r>
              <w:rPr>
                <w:rFonts w:eastAsia="Times New Roman"/>
                <w:i/>
                <w:color w:val="0D0D0D"/>
              </w:rPr>
              <w:t xml:space="preserve"> Е.Е.</w:t>
            </w: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ar-SA"/>
              </w:rPr>
            </w:pPr>
          </w:p>
        </w:tc>
      </w:tr>
      <w:tr w:rsidR="001E238F" w:rsidTr="001E238F">
        <w:trPr>
          <w:trHeight w:val="315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kern w:val="2"/>
                <w:lang w:eastAsia="ar-SA"/>
              </w:rPr>
            </w:pPr>
            <w:proofErr w:type="spellStart"/>
            <w:r>
              <w:rPr>
                <w:b/>
                <w:bCs/>
              </w:rPr>
              <w:t>Всероссий</w:t>
            </w:r>
            <w:proofErr w:type="spellEnd"/>
            <w:r>
              <w:rPr>
                <w:b/>
                <w:bCs/>
              </w:rPr>
              <w:t xml:space="preserve"> конкурс сочинений «Без срока давности»</w:t>
            </w:r>
          </w:p>
          <w:p w:rsidR="001E238F" w:rsidRDefault="001E238F">
            <w:pPr>
              <w:snapToGrid w:val="0"/>
            </w:pPr>
            <w:r>
              <w:t>2 участника</w:t>
            </w:r>
          </w:p>
          <w:p w:rsidR="001E238F" w:rsidRDefault="001E238F">
            <w:pPr>
              <w:snapToGrid w:val="0"/>
            </w:pPr>
          </w:p>
          <w:p w:rsidR="001E238F" w:rsidRDefault="001E238F">
            <w:pPr>
              <w:snapToGrid w:val="0"/>
              <w:rPr>
                <w:rFonts w:eastAsia="Times New Roman"/>
                <w:i/>
                <w:color w:val="0D0D0D"/>
                <w:sz w:val="24"/>
                <w:szCs w:val="24"/>
              </w:rPr>
            </w:pPr>
            <w:r>
              <w:rPr>
                <w:rFonts w:eastAsia="Times New Roman"/>
                <w:i/>
                <w:color w:val="0D0D0D"/>
              </w:rPr>
              <w:t xml:space="preserve">Руководитель: 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Times New Roman"/>
                <w:i/>
                <w:color w:val="0D0D0D"/>
                <w:kern w:val="2"/>
                <w:lang w:eastAsia="ar-SA"/>
              </w:rPr>
            </w:pPr>
            <w:proofErr w:type="spellStart"/>
            <w:r>
              <w:rPr>
                <w:rFonts w:eastAsia="Times New Roman"/>
                <w:i/>
                <w:color w:val="0D0D0D"/>
              </w:rPr>
              <w:lastRenderedPageBreak/>
              <w:t>Семячко</w:t>
            </w:r>
            <w:proofErr w:type="spellEnd"/>
            <w:r>
              <w:rPr>
                <w:rFonts w:eastAsia="Times New Roman"/>
                <w:i/>
                <w:color w:val="0D0D0D"/>
              </w:rPr>
              <w:t xml:space="preserve"> Г.А, </w:t>
            </w:r>
            <w:proofErr w:type="spellStart"/>
            <w:r>
              <w:rPr>
                <w:rFonts w:eastAsia="Times New Roman"/>
                <w:i/>
                <w:color w:val="0D0D0D"/>
              </w:rPr>
              <w:t>Глушак</w:t>
            </w:r>
            <w:proofErr w:type="spellEnd"/>
            <w:r>
              <w:rPr>
                <w:rFonts w:eastAsia="Times New Roman"/>
                <w:i/>
                <w:color w:val="0D0D0D"/>
              </w:rPr>
              <w:t xml:space="preserve"> С.В.</w:t>
            </w:r>
          </w:p>
        </w:tc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b/>
                <w:color w:val="0D0D0D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 xml:space="preserve">Спартакиада школьников по лыжным гонкам </w:t>
            </w:r>
          </w:p>
          <w:p w:rsidR="001E238F" w:rsidRDefault="001E238F">
            <w:pPr>
              <w:snapToGrid w:val="0"/>
            </w:pPr>
            <w:r>
              <w:t>2 место.</w:t>
            </w:r>
          </w:p>
          <w:p w:rsidR="001E238F" w:rsidRDefault="001E238F">
            <w:pPr>
              <w:snapToGrid w:val="0"/>
            </w:pPr>
          </w:p>
          <w:p w:rsidR="001E238F" w:rsidRDefault="001E238F">
            <w:pPr>
              <w:snapToGrid w:val="0"/>
              <w:rPr>
                <w:rFonts w:eastAsia="Times New Roman"/>
                <w:i/>
                <w:color w:val="0D0D0D"/>
              </w:rPr>
            </w:pPr>
            <w:r>
              <w:rPr>
                <w:rFonts w:eastAsia="Times New Roman"/>
                <w:i/>
                <w:color w:val="0D0D0D"/>
              </w:rPr>
              <w:t>Руководители:</w:t>
            </w:r>
          </w:p>
          <w:p w:rsidR="001E238F" w:rsidRDefault="001E238F">
            <w:pPr>
              <w:snapToGrid w:val="0"/>
              <w:rPr>
                <w:rFonts w:eastAsia="Times New Roman"/>
                <w:i/>
                <w:color w:val="0D0D0D"/>
              </w:rPr>
            </w:pPr>
            <w:proofErr w:type="spellStart"/>
            <w:r>
              <w:rPr>
                <w:rFonts w:eastAsia="Times New Roman"/>
                <w:i/>
                <w:color w:val="0D0D0D"/>
              </w:rPr>
              <w:t>Рафальская</w:t>
            </w:r>
            <w:proofErr w:type="spellEnd"/>
            <w:r>
              <w:rPr>
                <w:rFonts w:eastAsia="Times New Roman"/>
                <w:i/>
                <w:color w:val="0D0D0D"/>
              </w:rPr>
              <w:t xml:space="preserve"> М.Н.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Times New Roman"/>
                <w:i/>
                <w:color w:val="0D0D0D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 New Roman"/>
                <w:i/>
                <w:color w:val="0D0D0D"/>
              </w:rPr>
              <w:lastRenderedPageBreak/>
              <w:t>Палажук</w:t>
            </w:r>
            <w:proofErr w:type="spellEnd"/>
            <w:r>
              <w:rPr>
                <w:rFonts w:eastAsia="Times New Roman"/>
                <w:i/>
                <w:color w:val="0D0D0D"/>
              </w:rPr>
              <w:t xml:space="preserve"> Е.Е.</w:t>
            </w: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ar-SA"/>
              </w:rPr>
            </w:pPr>
          </w:p>
        </w:tc>
      </w:tr>
      <w:tr w:rsidR="001E238F" w:rsidTr="001E238F"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kern w:val="2"/>
                <w:lang w:eastAsia="ar-SA"/>
              </w:rPr>
            </w:pPr>
            <w:r>
              <w:rPr>
                <w:b/>
                <w:bCs/>
              </w:rPr>
              <w:t>Акция «Сад Победы»</w:t>
            </w:r>
          </w:p>
          <w:p w:rsidR="001E238F" w:rsidRDefault="001E238F">
            <w:pPr>
              <w:snapToGrid w:val="0"/>
            </w:pPr>
            <w:r>
              <w:t xml:space="preserve">участие приняли </w:t>
            </w:r>
          </w:p>
          <w:p w:rsidR="001E238F" w:rsidRDefault="001E238F">
            <w:pPr>
              <w:snapToGrid w:val="0"/>
            </w:pPr>
            <w:r>
              <w:t>3а, 6, 9, 11 классы</w:t>
            </w:r>
          </w:p>
          <w:p w:rsidR="001E238F" w:rsidRDefault="001E238F">
            <w:pPr>
              <w:snapToGrid w:val="0"/>
            </w:pPr>
          </w:p>
          <w:p w:rsidR="001E238F" w:rsidRDefault="001E238F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 xml:space="preserve">Руководители: 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proofErr w:type="spellStart"/>
            <w:r>
              <w:t>Лямза</w:t>
            </w:r>
            <w:proofErr w:type="spellEnd"/>
            <w:r>
              <w:t xml:space="preserve"> Ж.В., </w:t>
            </w:r>
            <w:proofErr w:type="spellStart"/>
            <w:r>
              <w:t>Буторина</w:t>
            </w:r>
            <w:proofErr w:type="spellEnd"/>
            <w:r>
              <w:t xml:space="preserve"> Ю.С., </w:t>
            </w:r>
            <w:proofErr w:type="spellStart"/>
            <w:r>
              <w:t>Семячко</w:t>
            </w:r>
            <w:proofErr w:type="spellEnd"/>
            <w:r>
              <w:t xml:space="preserve"> Г.А., Лось А.Н., Малахова О.А.</w:t>
            </w:r>
          </w:p>
        </w:tc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b/>
                <w:color w:val="0D0D0D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Спартакиада школьников по ОФП</w:t>
            </w:r>
          </w:p>
          <w:p w:rsidR="001E238F" w:rsidRDefault="001E238F">
            <w:pPr>
              <w:snapToGrid w:val="0"/>
            </w:pPr>
            <w:r>
              <w:t>2 место.</w:t>
            </w:r>
          </w:p>
          <w:p w:rsidR="001E238F" w:rsidRDefault="001E238F">
            <w:pPr>
              <w:snapToGrid w:val="0"/>
            </w:pPr>
          </w:p>
          <w:p w:rsidR="001E238F" w:rsidRDefault="001E238F">
            <w:pPr>
              <w:snapToGrid w:val="0"/>
              <w:rPr>
                <w:rFonts w:eastAsia="Times New Roman"/>
                <w:i/>
                <w:color w:val="0D0D0D"/>
              </w:rPr>
            </w:pPr>
            <w:r>
              <w:rPr>
                <w:rFonts w:eastAsia="Times New Roman"/>
                <w:i/>
                <w:color w:val="0D0D0D"/>
              </w:rPr>
              <w:t>Руководители:</w:t>
            </w:r>
          </w:p>
          <w:p w:rsidR="001E238F" w:rsidRDefault="001E238F">
            <w:pPr>
              <w:snapToGrid w:val="0"/>
              <w:rPr>
                <w:rFonts w:eastAsia="Times New Roman"/>
                <w:i/>
                <w:color w:val="0D0D0D"/>
              </w:rPr>
            </w:pPr>
            <w:proofErr w:type="spellStart"/>
            <w:r>
              <w:rPr>
                <w:rFonts w:eastAsia="Times New Roman"/>
                <w:i/>
                <w:color w:val="0D0D0D"/>
              </w:rPr>
              <w:t>Рафальская</w:t>
            </w:r>
            <w:proofErr w:type="spellEnd"/>
            <w:r>
              <w:rPr>
                <w:rFonts w:eastAsia="Times New Roman"/>
                <w:i/>
                <w:color w:val="0D0D0D"/>
              </w:rPr>
              <w:t xml:space="preserve"> М.Н.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Times New Roman"/>
                <w:i/>
                <w:color w:val="0D0D0D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 New Roman"/>
                <w:i/>
                <w:color w:val="0D0D0D"/>
              </w:rPr>
              <w:t>Палажук</w:t>
            </w:r>
            <w:proofErr w:type="spellEnd"/>
            <w:r>
              <w:rPr>
                <w:rFonts w:eastAsia="Times New Roman"/>
                <w:i/>
                <w:color w:val="0D0D0D"/>
              </w:rPr>
              <w:t xml:space="preserve"> Е.Е.</w:t>
            </w: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ar-SA"/>
              </w:rPr>
            </w:pPr>
          </w:p>
        </w:tc>
      </w:tr>
      <w:tr w:rsidR="001E238F" w:rsidTr="001E238F"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kern w:val="2"/>
                <w:lang w:eastAsia="ar-SA"/>
              </w:rPr>
            </w:pPr>
            <w:r>
              <w:rPr>
                <w:b/>
                <w:bCs/>
              </w:rPr>
              <w:t>Всероссийский телемост «Всероссийская дружба классами»</w:t>
            </w:r>
          </w:p>
          <w:p w:rsidR="001E238F" w:rsidRDefault="001E238F">
            <w:pPr>
              <w:snapToGrid w:val="0"/>
            </w:pPr>
            <w:r>
              <w:t>12 участников</w:t>
            </w:r>
          </w:p>
          <w:p w:rsidR="001E238F" w:rsidRDefault="001E238F">
            <w:pPr>
              <w:snapToGrid w:val="0"/>
            </w:pPr>
          </w:p>
          <w:p w:rsidR="001E238F" w:rsidRDefault="001E238F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Руководитель: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i/>
                <w:iCs/>
                <w:kern w:val="2"/>
                <w:lang w:eastAsia="ar-SA"/>
              </w:rPr>
            </w:pPr>
            <w:r>
              <w:rPr>
                <w:i/>
                <w:iCs/>
              </w:rPr>
              <w:t>Малахова О.А.</w:t>
            </w:r>
          </w:p>
        </w:tc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b/>
                <w:color w:val="0D0D0D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 xml:space="preserve">Спартакиада школьников по шашкам </w:t>
            </w:r>
          </w:p>
          <w:p w:rsidR="001E238F" w:rsidRDefault="001E238F">
            <w:pPr>
              <w:snapToGrid w:val="0"/>
            </w:pPr>
            <w:r>
              <w:t>3 место.</w:t>
            </w:r>
          </w:p>
          <w:p w:rsidR="001E238F" w:rsidRDefault="001E238F">
            <w:pPr>
              <w:snapToGrid w:val="0"/>
            </w:pPr>
          </w:p>
          <w:p w:rsidR="001E238F" w:rsidRDefault="001E238F">
            <w:pPr>
              <w:snapToGrid w:val="0"/>
              <w:rPr>
                <w:rFonts w:eastAsia="Times New Roman"/>
                <w:i/>
                <w:color w:val="0D0D0D"/>
              </w:rPr>
            </w:pPr>
            <w:r>
              <w:rPr>
                <w:rFonts w:eastAsia="Times New Roman"/>
                <w:i/>
                <w:color w:val="0D0D0D"/>
              </w:rPr>
              <w:t>Руководители:</w:t>
            </w:r>
          </w:p>
          <w:p w:rsidR="001E238F" w:rsidRDefault="001E238F">
            <w:pPr>
              <w:snapToGrid w:val="0"/>
              <w:rPr>
                <w:rFonts w:eastAsia="Times New Roman"/>
                <w:i/>
                <w:color w:val="0D0D0D"/>
              </w:rPr>
            </w:pPr>
            <w:proofErr w:type="spellStart"/>
            <w:r>
              <w:rPr>
                <w:rFonts w:eastAsia="Times New Roman"/>
                <w:i/>
                <w:color w:val="0D0D0D"/>
              </w:rPr>
              <w:t>Рафальская</w:t>
            </w:r>
            <w:proofErr w:type="spellEnd"/>
            <w:r>
              <w:rPr>
                <w:rFonts w:eastAsia="Times New Roman"/>
                <w:i/>
                <w:color w:val="0D0D0D"/>
              </w:rPr>
              <w:t xml:space="preserve"> М.Н.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Times New Roman"/>
                <w:i/>
                <w:color w:val="0D0D0D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 New Roman"/>
                <w:i/>
                <w:color w:val="0D0D0D"/>
              </w:rPr>
              <w:t>Палажук</w:t>
            </w:r>
            <w:proofErr w:type="spellEnd"/>
            <w:r>
              <w:rPr>
                <w:rFonts w:eastAsia="Times New Roman"/>
                <w:i/>
                <w:color w:val="0D0D0D"/>
              </w:rPr>
              <w:t xml:space="preserve"> Е.Е.</w:t>
            </w: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ar-SA"/>
              </w:rPr>
            </w:pPr>
          </w:p>
        </w:tc>
      </w:tr>
      <w:tr w:rsidR="001E238F" w:rsidTr="001E238F"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kern w:val="2"/>
                <w:lang w:eastAsia="ar-SA"/>
              </w:rPr>
            </w:pPr>
            <w:r>
              <w:rPr>
                <w:b/>
                <w:bCs/>
              </w:rPr>
              <w:t>Акция «Бессмертный полк»</w:t>
            </w:r>
          </w:p>
          <w:p w:rsidR="001E238F" w:rsidRDefault="001E238F">
            <w:pPr>
              <w:snapToGrid w:val="0"/>
            </w:pPr>
            <w:r>
              <w:t>участие приняли все классы</w:t>
            </w:r>
          </w:p>
          <w:p w:rsidR="001E238F" w:rsidRDefault="001E238F">
            <w:pPr>
              <w:snapToGrid w:val="0"/>
            </w:pPr>
          </w:p>
          <w:p w:rsidR="001E238F" w:rsidRDefault="001E238F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Ответственные: 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>
              <w:t>классные руководители.</w:t>
            </w:r>
          </w:p>
        </w:tc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b/>
                <w:color w:val="0D0D0D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Муниципальный этап соревнований школьников «Президентские состязания»</w:t>
            </w:r>
          </w:p>
          <w:p w:rsidR="001E238F" w:rsidRDefault="001E238F">
            <w:pPr>
              <w:snapToGrid w:val="0"/>
              <w:rPr>
                <w:b/>
                <w:bCs/>
              </w:rPr>
            </w:pPr>
          </w:p>
          <w:p w:rsidR="001E238F" w:rsidRDefault="001E238F">
            <w:pPr>
              <w:snapToGrid w:val="0"/>
            </w:pPr>
            <w:r>
              <w:lastRenderedPageBreak/>
              <w:t>10 участников — 3 место</w:t>
            </w:r>
          </w:p>
          <w:p w:rsidR="001E238F" w:rsidRDefault="001E238F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 xml:space="preserve">Руководитель: </w:t>
            </w:r>
          </w:p>
          <w:p w:rsidR="001E238F" w:rsidRDefault="001E238F">
            <w:pPr>
              <w:snapToGrid w:val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Палажук</w:t>
            </w:r>
            <w:proofErr w:type="spellEnd"/>
            <w:r>
              <w:rPr>
                <w:i/>
                <w:iCs/>
              </w:rPr>
              <w:t xml:space="preserve"> Е.Е.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ar-SA"/>
              </w:rPr>
            </w:pPr>
          </w:p>
        </w:tc>
      </w:tr>
      <w:tr w:rsidR="001E238F" w:rsidTr="001E238F"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kern w:val="2"/>
                <w:lang w:eastAsia="ar-SA"/>
              </w:rPr>
            </w:pPr>
            <w:r>
              <w:rPr>
                <w:b/>
                <w:bCs/>
              </w:rPr>
              <w:t>Всероссийская акция по очистке от мусора берегов водных объектов «Вода России»</w:t>
            </w:r>
          </w:p>
          <w:p w:rsidR="001E238F" w:rsidRDefault="001E238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t>участие 7 юнармейцев</w:t>
            </w:r>
            <w:r>
              <w:rPr>
                <w:b/>
                <w:bCs/>
              </w:rPr>
              <w:t xml:space="preserve"> </w:t>
            </w:r>
          </w:p>
          <w:p w:rsidR="001E238F" w:rsidRDefault="001E238F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 xml:space="preserve">Руководитель: 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b/>
                <w:bCs/>
                <w:kern w:val="2"/>
                <w:lang w:eastAsia="ar-SA"/>
              </w:rPr>
            </w:pPr>
            <w:proofErr w:type="spellStart"/>
            <w:r>
              <w:rPr>
                <w:i/>
                <w:iCs/>
              </w:rPr>
              <w:t>Буторина</w:t>
            </w:r>
            <w:proofErr w:type="spellEnd"/>
            <w:r>
              <w:rPr>
                <w:i/>
                <w:iCs/>
              </w:rPr>
              <w:t xml:space="preserve"> Ю.С.</w:t>
            </w:r>
            <w:r>
              <w:rPr>
                <w:b/>
                <w:bCs/>
              </w:rPr>
              <w:br/>
            </w:r>
          </w:p>
        </w:tc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b/>
                <w:color w:val="0D0D0D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Конкурс рисунков «Великая Победа»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ar-SA"/>
              </w:rPr>
            </w:pPr>
            <w:r>
              <w:t>7 участников</w:t>
            </w: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ar-SA"/>
              </w:rPr>
            </w:pPr>
          </w:p>
        </w:tc>
      </w:tr>
      <w:tr w:rsidR="001E238F" w:rsidTr="001E238F"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kern w:val="2"/>
                <w:lang w:eastAsia="ar-SA"/>
              </w:rPr>
            </w:pPr>
            <w:r>
              <w:rPr>
                <w:b/>
                <w:bCs/>
              </w:rPr>
              <w:t>Практические занятия в рамках «Всероссийского урока ОБЖ»</w:t>
            </w:r>
          </w:p>
          <w:p w:rsidR="001E238F" w:rsidRDefault="001E238F">
            <w:pPr>
              <w:snapToGrid w:val="0"/>
              <w:rPr>
                <w:b/>
                <w:bCs/>
              </w:rPr>
            </w:pPr>
          </w:p>
          <w:p w:rsidR="001E238F" w:rsidRDefault="001E238F">
            <w:pPr>
              <w:snapToGrid w:val="0"/>
            </w:pPr>
            <w:r>
              <w:t>участие 8-11 классы</w:t>
            </w:r>
          </w:p>
          <w:p w:rsidR="001E238F" w:rsidRDefault="001E238F">
            <w:pPr>
              <w:snapToGrid w:val="0"/>
            </w:pPr>
            <w:r>
              <w:t>Руководитель:</w:t>
            </w:r>
          </w:p>
          <w:p w:rsidR="001E238F" w:rsidRDefault="001E238F">
            <w:pPr>
              <w:snapToGrid w:val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Рафальская</w:t>
            </w:r>
            <w:proofErr w:type="spellEnd"/>
            <w:r>
              <w:rPr>
                <w:i/>
                <w:iCs/>
              </w:rPr>
              <w:t xml:space="preserve"> М..Н.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i/>
                <w:iCs/>
                <w:kern w:val="2"/>
                <w:lang w:eastAsia="ar-SA"/>
              </w:rPr>
            </w:pPr>
            <w:r>
              <w:rPr>
                <w:i/>
                <w:iCs/>
              </w:rPr>
              <w:t>Солдатов В.Ф.</w:t>
            </w:r>
          </w:p>
        </w:tc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b/>
                <w:color w:val="0D0D0D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Конкурс рисунков «Мы жить желаем в мире без пожаров»</w:t>
            </w:r>
          </w:p>
          <w:p w:rsidR="001E238F" w:rsidRDefault="001E238F">
            <w:pPr>
              <w:snapToGrid w:val="0"/>
            </w:pPr>
            <w:r>
              <w:t>12 участников</w:t>
            </w:r>
          </w:p>
          <w:p w:rsidR="001E238F" w:rsidRDefault="001E238F">
            <w:pPr>
              <w:snapToGrid w:val="0"/>
            </w:pPr>
            <w:r>
              <w:t>8 победителей (по номинациям)</w:t>
            </w:r>
          </w:p>
          <w:p w:rsidR="001E238F" w:rsidRDefault="001E238F">
            <w:pPr>
              <w:snapToGrid w:val="0"/>
              <w:rPr>
                <w:rFonts w:eastAsia="Times New Roman"/>
                <w:i/>
                <w:color w:val="0D0D0D"/>
              </w:rPr>
            </w:pPr>
            <w:r>
              <w:rPr>
                <w:rFonts w:eastAsia="Times New Roman"/>
                <w:i/>
                <w:color w:val="0D0D0D"/>
              </w:rPr>
              <w:t xml:space="preserve">Руководитель: </w:t>
            </w:r>
          </w:p>
          <w:p w:rsidR="001E238F" w:rsidRDefault="001E238F">
            <w:pPr>
              <w:widowControl w:val="0"/>
              <w:shd w:val="clear" w:color="auto" w:fill="FFFFFF"/>
              <w:tabs>
                <w:tab w:val="left" w:pos="1418"/>
              </w:tabs>
              <w:suppressAutoHyphens/>
              <w:snapToGrid w:val="0"/>
              <w:rPr>
                <w:rFonts w:eastAsia="Times New Roman"/>
                <w:i/>
                <w:color w:val="000000"/>
                <w:spacing w:val="-3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i/>
                <w:color w:val="000000"/>
                <w:spacing w:val="-3"/>
              </w:rPr>
              <w:t>Левицкая М.М.</w:t>
            </w: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ar-SA"/>
              </w:rPr>
            </w:pPr>
          </w:p>
        </w:tc>
      </w:tr>
      <w:tr w:rsidR="001E238F" w:rsidTr="001E238F"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kern w:val="2"/>
                <w:lang w:eastAsia="ar-SA"/>
              </w:rPr>
            </w:pPr>
            <w:r>
              <w:rPr>
                <w:b/>
                <w:bCs/>
              </w:rPr>
              <w:t xml:space="preserve">Всероссийская акция </w:t>
            </w:r>
            <w:r>
              <w:rPr>
                <w:b/>
                <w:bCs/>
              </w:rPr>
              <w:lastRenderedPageBreak/>
              <w:t xml:space="preserve">«Поделись своим знанием. Новые горизонты» </w:t>
            </w:r>
          </w:p>
          <w:p w:rsidR="001E238F" w:rsidRDefault="001E238F">
            <w:pPr>
              <w:snapToGrid w:val="0"/>
            </w:pPr>
            <w:r>
              <w:t>35 участников</w:t>
            </w:r>
          </w:p>
          <w:p w:rsidR="001E238F" w:rsidRDefault="001E238F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Руководитель: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i/>
                <w:iCs/>
                <w:kern w:val="2"/>
                <w:lang w:eastAsia="ar-SA"/>
              </w:rPr>
            </w:pPr>
            <w:r>
              <w:rPr>
                <w:i/>
                <w:iCs/>
              </w:rPr>
              <w:t>Маврина Т.Е.</w:t>
            </w:r>
          </w:p>
        </w:tc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b/>
                <w:color w:val="0D0D0D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 xml:space="preserve">Фестиваль пионерских </w:t>
            </w:r>
            <w:r>
              <w:rPr>
                <w:b/>
                <w:bCs/>
              </w:rPr>
              <w:lastRenderedPageBreak/>
              <w:t>песен «Спой песню, как бывало...»</w:t>
            </w:r>
          </w:p>
          <w:p w:rsidR="001E238F" w:rsidRDefault="001E238F">
            <w:pPr>
              <w:snapToGrid w:val="0"/>
            </w:pPr>
            <w:r>
              <w:t>3 участника</w:t>
            </w:r>
          </w:p>
          <w:p w:rsidR="001E238F" w:rsidRDefault="001E238F">
            <w:pPr>
              <w:snapToGrid w:val="0"/>
            </w:pPr>
            <w:r>
              <w:t>Руководитель: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t>Палажук</w:t>
            </w:r>
            <w:proofErr w:type="spellEnd"/>
            <w:r>
              <w:t xml:space="preserve"> Е.Е.</w:t>
            </w: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ar-SA"/>
              </w:rPr>
            </w:pPr>
          </w:p>
        </w:tc>
      </w:tr>
      <w:tr w:rsidR="001E238F" w:rsidTr="001E238F"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color w:val="000000"/>
                <w:kern w:val="2"/>
                <w:lang w:eastAsia="ar-SA"/>
              </w:rPr>
            </w:pPr>
            <w:r>
              <w:rPr>
                <w:b/>
                <w:bCs/>
                <w:color w:val="000000"/>
              </w:rPr>
              <w:t xml:space="preserve">Тематическая интеллектуальная игра «Кто с мечом к нам придёт» </w:t>
            </w:r>
          </w:p>
          <w:p w:rsidR="001E238F" w:rsidRDefault="001E238F">
            <w:pPr>
              <w:snapToGrid w:val="0"/>
            </w:pPr>
            <w:r>
              <w:t>8-10 классы — 43 участника</w:t>
            </w:r>
          </w:p>
          <w:p w:rsidR="001E238F" w:rsidRDefault="001E238F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Руководитель: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i/>
                <w:iCs/>
                <w:kern w:val="2"/>
                <w:lang w:eastAsia="ar-SA"/>
              </w:rPr>
            </w:pPr>
            <w:proofErr w:type="spellStart"/>
            <w:r>
              <w:rPr>
                <w:i/>
                <w:iCs/>
              </w:rPr>
              <w:t>Мазур</w:t>
            </w:r>
            <w:proofErr w:type="spellEnd"/>
            <w:r>
              <w:rPr>
                <w:i/>
                <w:iCs/>
              </w:rPr>
              <w:t xml:space="preserve"> Н.Е.</w:t>
            </w:r>
          </w:p>
        </w:tc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b/>
                <w:color w:val="0D0D0D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Соревнования среди школьников «Первые шаги в спорте»</w:t>
            </w:r>
          </w:p>
          <w:p w:rsidR="001E238F" w:rsidRDefault="001E238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1E238F" w:rsidRDefault="001E238F">
            <w:pPr>
              <w:snapToGrid w:val="0"/>
            </w:pPr>
            <w:r>
              <w:t>8 участников — 1 место</w:t>
            </w:r>
          </w:p>
          <w:p w:rsidR="001E238F" w:rsidRDefault="001E238F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Руководитель: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i/>
                <w:iCs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i/>
                <w:iCs/>
              </w:rPr>
              <w:t>Рафальская</w:t>
            </w:r>
            <w:proofErr w:type="spellEnd"/>
            <w:r>
              <w:rPr>
                <w:i/>
                <w:iCs/>
              </w:rPr>
              <w:t xml:space="preserve"> М.Н.</w:t>
            </w: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ar-SA"/>
              </w:rPr>
            </w:pPr>
          </w:p>
        </w:tc>
      </w:tr>
      <w:tr w:rsidR="001E238F" w:rsidTr="001E238F"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color w:val="000000"/>
                <w:kern w:val="2"/>
                <w:lang w:eastAsia="ar-SA"/>
              </w:rPr>
            </w:pPr>
            <w:proofErr w:type="gramStart"/>
            <w:r>
              <w:rPr>
                <w:b/>
                <w:bCs/>
                <w:color w:val="000000"/>
              </w:rPr>
              <w:t>Всероссийский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флешмоб</w:t>
            </w:r>
            <w:proofErr w:type="spellEnd"/>
            <w:r>
              <w:rPr>
                <w:b/>
                <w:bCs/>
                <w:color w:val="000000"/>
              </w:rPr>
              <w:t xml:space="preserve"> «За Россию»</w:t>
            </w:r>
          </w:p>
          <w:p w:rsidR="001E238F" w:rsidRDefault="001E238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участники 1-11 классы</w:t>
            </w:r>
          </w:p>
          <w:p w:rsidR="001E238F" w:rsidRDefault="001E238F">
            <w:pPr>
              <w:snapToGrid w:val="0"/>
              <w:rPr>
                <w:color w:val="000000"/>
              </w:rPr>
            </w:pP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i/>
                <w:iCs/>
                <w:color w:val="000000"/>
                <w:kern w:val="2"/>
                <w:lang w:eastAsia="ar-SA"/>
              </w:rPr>
            </w:pPr>
            <w:r>
              <w:rPr>
                <w:i/>
                <w:iCs/>
                <w:color w:val="000000"/>
              </w:rPr>
              <w:t xml:space="preserve">Ответственные: </w:t>
            </w:r>
            <w:proofErr w:type="spellStart"/>
            <w:r>
              <w:rPr>
                <w:i/>
                <w:iCs/>
                <w:color w:val="000000"/>
              </w:rPr>
              <w:t>кл</w:t>
            </w:r>
            <w:proofErr w:type="gramStart"/>
            <w:r>
              <w:rPr>
                <w:i/>
                <w:iCs/>
                <w:color w:val="000000"/>
              </w:rPr>
              <w:t>.р</w:t>
            </w:r>
            <w:proofErr w:type="gramEnd"/>
            <w:r>
              <w:rPr>
                <w:i/>
                <w:iCs/>
                <w:color w:val="000000"/>
              </w:rPr>
              <w:t>уководители</w:t>
            </w:r>
            <w:proofErr w:type="spellEnd"/>
          </w:p>
        </w:tc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b/>
                <w:color w:val="0D0D0D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i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i/>
                <w:iCs/>
              </w:rPr>
              <w:t>.</w:t>
            </w: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ar-SA"/>
              </w:rPr>
            </w:pPr>
          </w:p>
        </w:tc>
      </w:tr>
      <w:tr w:rsidR="001E238F" w:rsidTr="001E238F"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color w:val="000000"/>
                <w:kern w:val="2"/>
                <w:lang w:eastAsia="ar-SA"/>
              </w:rPr>
            </w:pPr>
            <w:r>
              <w:rPr>
                <w:b/>
                <w:bCs/>
                <w:color w:val="000000"/>
              </w:rPr>
              <w:t>Уроки финансовой грамотности</w:t>
            </w:r>
          </w:p>
          <w:p w:rsidR="001E238F" w:rsidRDefault="001E238F">
            <w:pPr>
              <w:snapToGrid w:val="0"/>
              <w:rPr>
                <w:b/>
                <w:bCs/>
                <w:color w:val="000000"/>
              </w:rPr>
            </w:pPr>
          </w:p>
          <w:p w:rsidR="001E238F" w:rsidRDefault="001E238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25 участников</w:t>
            </w:r>
          </w:p>
          <w:p w:rsidR="001E238F" w:rsidRDefault="001E238F">
            <w:pPr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Руководитель: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i/>
                <w:iCs/>
                <w:color w:val="000000"/>
                <w:kern w:val="2"/>
                <w:lang w:eastAsia="ar-SA"/>
              </w:rPr>
            </w:pPr>
            <w:proofErr w:type="spellStart"/>
            <w:r>
              <w:rPr>
                <w:i/>
                <w:iCs/>
                <w:color w:val="000000"/>
              </w:rPr>
              <w:t>Мазур</w:t>
            </w:r>
            <w:proofErr w:type="spellEnd"/>
            <w:r>
              <w:rPr>
                <w:i/>
                <w:iCs/>
                <w:color w:val="000000"/>
              </w:rPr>
              <w:t xml:space="preserve"> Н.Е.</w:t>
            </w:r>
          </w:p>
        </w:tc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b/>
                <w:color w:val="0D0D0D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ar-SA"/>
              </w:rPr>
            </w:pPr>
          </w:p>
        </w:tc>
      </w:tr>
      <w:tr w:rsidR="001E238F" w:rsidTr="001E238F"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snapToGrid w:val="0"/>
              <w:rPr>
                <w:rFonts w:eastAsia="Andale Sans UI"/>
                <w:b/>
                <w:bCs/>
                <w:color w:val="000000"/>
                <w:kern w:val="2"/>
                <w:lang w:eastAsia="ar-SA"/>
              </w:rPr>
            </w:pPr>
            <w:r>
              <w:rPr>
                <w:b/>
                <w:bCs/>
                <w:color w:val="000000"/>
              </w:rPr>
              <w:t>Всероссийские открытые уроки «</w:t>
            </w:r>
            <w:proofErr w:type="spellStart"/>
            <w:r>
              <w:rPr>
                <w:b/>
                <w:bCs/>
                <w:color w:val="000000"/>
              </w:rPr>
              <w:t>Проектория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  <w:p w:rsidR="001E238F" w:rsidRDefault="001E238F">
            <w:pPr>
              <w:snapToGrid w:val="0"/>
              <w:rPr>
                <w:b/>
                <w:bCs/>
                <w:color w:val="000000"/>
              </w:rPr>
            </w:pPr>
          </w:p>
          <w:p w:rsidR="001E238F" w:rsidRDefault="001E238F">
            <w:pPr>
              <w:snapToGrid w:val="0"/>
              <w:rPr>
                <w:color w:val="000000"/>
              </w:rPr>
            </w:pPr>
          </w:p>
          <w:p w:rsidR="001E238F" w:rsidRDefault="001E238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96 участников</w:t>
            </w:r>
          </w:p>
          <w:p w:rsidR="001E238F" w:rsidRDefault="001E238F">
            <w:pPr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Руководитель:</w:t>
            </w:r>
          </w:p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i/>
                <w:iCs/>
                <w:color w:val="000000"/>
                <w:kern w:val="2"/>
                <w:lang w:eastAsia="ar-SA"/>
              </w:rPr>
            </w:pPr>
            <w:proofErr w:type="spellStart"/>
            <w:r>
              <w:rPr>
                <w:i/>
                <w:iCs/>
                <w:color w:val="000000"/>
              </w:rPr>
              <w:t>Макарикова</w:t>
            </w:r>
            <w:proofErr w:type="spellEnd"/>
            <w:r>
              <w:rPr>
                <w:i/>
                <w:iCs/>
                <w:color w:val="000000"/>
              </w:rPr>
              <w:t xml:space="preserve"> А.С.</w:t>
            </w:r>
          </w:p>
        </w:tc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b/>
                <w:color w:val="0D0D0D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8F" w:rsidRDefault="001E238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1E238F" w:rsidRDefault="001E238F" w:rsidP="001E238F">
      <w:pPr>
        <w:ind w:left="825" w:firstLine="615"/>
        <w:jc w:val="right"/>
        <w:rPr>
          <w:rFonts w:eastAsia="Andale Sans UI"/>
          <w:kern w:val="2"/>
          <w:lang w:eastAsia="ar-SA"/>
        </w:rPr>
      </w:pPr>
    </w:p>
    <w:p w:rsidR="001E238F" w:rsidRDefault="001E238F" w:rsidP="001E2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Состояние материально-технической базы</w:t>
      </w:r>
      <w:bookmarkStart w:id="0" w:name="_GoBack"/>
      <w:bookmarkEnd w:id="0"/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86"/>
        <w:gridCol w:w="2198"/>
        <w:gridCol w:w="2898"/>
        <w:gridCol w:w="2813"/>
      </w:tblGrid>
      <w:tr w:rsidR="00E437F1" w:rsidTr="00B620BC">
        <w:trPr>
          <w:trHeight w:val="157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7F1" w:rsidRDefault="00B620BC" w:rsidP="00E437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2021-2022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7F1" w:rsidRDefault="00E437F1" w:rsidP="00E437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7F1" w:rsidRDefault="00E437F1" w:rsidP="00E437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F1" w:rsidRDefault="00E437F1" w:rsidP="00E437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437F1" w:rsidTr="00E437F1">
        <w:trPr>
          <w:trHeight w:val="157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0BC" w:rsidRDefault="00B620BC" w:rsidP="00B620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Приобретено: ученические парты-30 шт.</w:t>
            </w:r>
          </w:p>
          <w:p w:rsidR="00B620BC" w:rsidRDefault="00B620BC" w:rsidP="00B620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-ученические стулья – 60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236FA" w:rsidRDefault="00A236FA" w:rsidP="00B620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 замена 2 котлов в котельной школы.</w:t>
            </w:r>
          </w:p>
          <w:p w:rsidR="00A236FA" w:rsidRDefault="00A236FA" w:rsidP="00B620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пожарной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сигнализации в зданиях начальной и основной школы.</w:t>
            </w:r>
          </w:p>
          <w:p w:rsidR="00A236FA" w:rsidRDefault="00A236FA" w:rsidP="00B620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Частичный ремонт системы отопления в кабинетах 4,9.</w:t>
            </w:r>
          </w:p>
          <w:p w:rsidR="00A236FA" w:rsidRDefault="00A236FA" w:rsidP="00B620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6FA" w:rsidRDefault="00A236FA" w:rsidP="00B620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37F1" w:rsidRDefault="00E437F1" w:rsidP="00E437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7F1" w:rsidRDefault="00E437F1" w:rsidP="00E43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37F1" w:rsidRDefault="00E437F1" w:rsidP="00E43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7F1" w:rsidRDefault="00E437F1" w:rsidP="00B620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62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62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F1" w:rsidRDefault="00E437F1" w:rsidP="00E43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37F1" w:rsidTr="00B620BC">
        <w:trPr>
          <w:trHeight w:val="157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7F1" w:rsidRDefault="00E437F1" w:rsidP="00E437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7F1" w:rsidRDefault="00E437F1" w:rsidP="00E437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7F1" w:rsidRDefault="00E437F1" w:rsidP="00E437F1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7F1" w:rsidRDefault="00E437F1" w:rsidP="00E437F1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437F1" w:rsidRDefault="00E437F1" w:rsidP="00BB0B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ar-SA"/>
        </w:rPr>
      </w:pPr>
    </w:p>
    <w:p w:rsidR="00E437F1" w:rsidRDefault="00E437F1" w:rsidP="00E437F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Исходя из анализа работы, можно сделать следующие</w:t>
      </w:r>
    </w:p>
    <w:p w:rsidR="00E437F1" w:rsidRDefault="00E437F1" w:rsidP="00E437F1">
      <w:pPr>
        <w:numPr>
          <w:ilvl w:val="0"/>
          <w:numId w:val="12"/>
        </w:numPr>
        <w:tabs>
          <w:tab w:val="clear" w:pos="928"/>
          <w:tab w:val="num" w:pos="993"/>
        </w:tabs>
        <w:suppressAutoHyphens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ВЫВОДЫ: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Школа функционирует стабильно в режиме развития.</w:t>
      </w:r>
    </w:p>
    <w:p w:rsidR="00E437F1" w:rsidRDefault="00E437F1" w:rsidP="00E437F1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Деятельность школы строится в соответствии с государственной нормативно- правовой  базой и программой развития школы.</w:t>
      </w:r>
    </w:p>
    <w:p w:rsidR="00E437F1" w:rsidRDefault="00E437F1" w:rsidP="00E437F1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Школа предоставляет доступное, качественное образование, воспитание и развитие в безопасных условиях, адаптированных к возможностям и способностям каждого ребенка.</w:t>
      </w:r>
    </w:p>
    <w:p w:rsidR="00E437F1" w:rsidRDefault="00E437F1" w:rsidP="00E437F1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информационно-коммуникационных, с учетом возрастных особенностей обучающихся.</w:t>
      </w:r>
    </w:p>
    <w:p w:rsidR="00E437F1" w:rsidRDefault="00E437F1" w:rsidP="00E437F1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управлении школой сочетаются принципы единоначалия с демократичностью школьного уклада. Родители являются активными участниками органов общественного управления школой.</w:t>
      </w:r>
    </w:p>
    <w:p w:rsidR="00E437F1" w:rsidRDefault="00E437F1" w:rsidP="00E437F1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Школа планомерно работает над проблемой укрепления здоровья детей.</w:t>
      </w:r>
    </w:p>
    <w:p w:rsidR="00E437F1" w:rsidRDefault="00E437F1" w:rsidP="00E437F1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школе созданы  условия для самореализации ребенка в урочной и внеурочной деятельности, что подтверждается качеством и уровнем участия в олимпиадах, фестивалях, соревнованиях, конкурсах.</w:t>
      </w:r>
    </w:p>
    <w:p w:rsidR="00E437F1" w:rsidRDefault="00E437F1" w:rsidP="00E437F1">
      <w:pPr>
        <w:suppressAutoHyphens/>
        <w:spacing w:after="0" w:line="240" w:lineRule="auto"/>
        <w:ind w:left="56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37F1" w:rsidRDefault="00E437F1" w:rsidP="00E437F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ходе анализа работы школы выявлены следующие проблемы: </w:t>
      </w:r>
    </w:p>
    <w:p w:rsidR="00E437F1" w:rsidRDefault="00E437F1" w:rsidP="00E437F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37F1" w:rsidRDefault="00E437F1" w:rsidP="00E437F1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Недостаточно активно внедряются современные подходы в организации УВП .</w:t>
      </w:r>
    </w:p>
    <w:p w:rsidR="00E437F1" w:rsidRDefault="00E437F1" w:rsidP="00E437F1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Активное , но недостаточно результативное  участие педагогов в инновационной деятельности и творческих конкурсах, распространение педагогического опыта по средствам СМИ, публикации в периодической литературе.</w:t>
      </w:r>
    </w:p>
    <w:p w:rsidR="00E437F1" w:rsidRDefault="00E437F1" w:rsidP="00E437F1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Необходимо в новом учебном году </w:t>
      </w:r>
    </w:p>
    <w:p w:rsidR="00E437F1" w:rsidRDefault="00E437F1" w:rsidP="00E437F1">
      <w:p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  Продолжить работу над методической темой  « Современные подходы к организации образовательного процесса в условиях перехода на Федеральные государственные стандарты (ФГОС) второго поколения»;</w:t>
      </w:r>
    </w:p>
    <w:p w:rsidR="00E437F1" w:rsidRDefault="00E437F1" w:rsidP="00E437F1">
      <w:p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  активизировать работу ШМ</w:t>
      </w:r>
      <w:r w:rsidR="00852F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в рамках реализации ФГОС в 1-11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классах;</w:t>
      </w:r>
    </w:p>
    <w:p w:rsidR="00E437F1" w:rsidRDefault="00E437F1" w:rsidP="00E437F1">
      <w:p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-повысить эффективность образовательного процесса через применение современных подходов к организации образовательной деятельности, - непрерывно совершенствовать профессиональный уровень и педагогическое мастерство учителя.</w:t>
      </w:r>
    </w:p>
    <w:p w:rsidR="00E437F1" w:rsidRDefault="00E437F1" w:rsidP="00E437F1">
      <w:pPr>
        <w:suppressAutoHyphens/>
        <w:spacing w:after="0" w:line="240" w:lineRule="auto"/>
        <w:ind w:left="-39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437F1" w:rsidRDefault="00E437F1" w:rsidP="00E437F1">
      <w:pPr>
        <w:suppressAutoHyphens/>
        <w:spacing w:after="0" w:line="240" w:lineRule="auto"/>
        <w:ind w:left="-39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Задачи на новый учебный год</w:t>
      </w:r>
    </w:p>
    <w:p w:rsidR="00E437F1" w:rsidRDefault="00E437F1" w:rsidP="00E437F1">
      <w:pPr>
        <w:suppressAutoHyphens/>
        <w:spacing w:after="0" w:line="240" w:lineRule="auto"/>
        <w:ind w:left="-39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437F1" w:rsidRDefault="00E437F1" w:rsidP="00E437F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Управление достижением оптимальных конечных результатов работы школы;</w:t>
      </w:r>
    </w:p>
    <w:p w:rsidR="00E437F1" w:rsidRDefault="00E437F1" w:rsidP="00E437F1">
      <w:pPr>
        <w:suppressAutoHyphens/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1.1.Обеспечение уровня квалификации педагогических кадров, необходимого для успешного развития школы, повышение их научной информативности в области знания учебного предмета и смежных дисциплин;</w:t>
      </w:r>
    </w:p>
    <w:p w:rsidR="00E437F1" w:rsidRDefault="00E437F1" w:rsidP="00E437F1">
      <w:pPr>
        <w:suppressAutoHyphens/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1.2. Стимулирование работы учителей и школьных методических объединений к обмену передовым педагогическим опытом, применению новых методик обучения, внедрению в практику новых педагогических технологий;</w:t>
      </w:r>
    </w:p>
    <w:p w:rsidR="00E437F1" w:rsidRDefault="00E437F1" w:rsidP="00E437F1">
      <w:pPr>
        <w:suppressAutoHyphens/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Организация взаимодействия с другими учебными заведениями с целью обмена опытом и передовыми технологиями в образовании, участие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телекоммуникативных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проектах;</w:t>
      </w:r>
    </w:p>
    <w:p w:rsidR="00E437F1" w:rsidRDefault="00E437F1" w:rsidP="00E437F1">
      <w:pPr>
        <w:suppressAutoHyphens/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1.4. Совершенствование аналитической функции управления;</w:t>
      </w:r>
    </w:p>
    <w:p w:rsidR="00E437F1" w:rsidRDefault="00E437F1" w:rsidP="00E437F1">
      <w:pPr>
        <w:suppressAutoHyphens/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1.5. Обеспечение условий по введению школьной формы</w:t>
      </w:r>
    </w:p>
    <w:p w:rsidR="00E437F1" w:rsidRDefault="00E437F1" w:rsidP="00E437F1">
      <w:pPr>
        <w:suppressAutoHyphens/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Повышение качества знаний и общей культуры учащихся:</w:t>
      </w:r>
    </w:p>
    <w:p w:rsidR="00E437F1" w:rsidRDefault="00E437F1" w:rsidP="00E437F1">
      <w:pPr>
        <w:suppressAutoHyphens/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2.1. .Обновление содержания школьного образования:</w:t>
      </w:r>
    </w:p>
    <w:p w:rsidR="00E437F1" w:rsidRDefault="00E437F1" w:rsidP="00E437F1">
      <w:pPr>
        <w:suppressAutoHyphens/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продолжить корректировку Учебного плана школы и содержания учебных пре</w:t>
      </w:r>
      <w:r w:rsidR="00A236FA">
        <w:rPr>
          <w:rFonts w:ascii="Times New Roman" w:eastAsia="Times New Roman" w:hAnsi="Times New Roman" w:cs="Times New Roman"/>
          <w:sz w:val="24"/>
          <w:szCs w:val="24"/>
          <w:lang w:eastAsia="ar-SA"/>
        </w:rPr>
        <w:t>дметов с учётом новых ФГОС</w:t>
      </w:r>
      <w:proofErr w:type="gramStart"/>
      <w:r w:rsidR="00A236F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</w:t>
      </w:r>
      <w:r w:rsidR="00A236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ация работы 1, 5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классов на основе </w:t>
      </w:r>
      <w:r w:rsidR="00A236FA">
        <w:rPr>
          <w:rFonts w:ascii="Times New Roman" w:eastAsia="Times New Roman" w:hAnsi="Times New Roman" w:cs="Times New Roman"/>
          <w:sz w:val="24"/>
          <w:szCs w:val="24"/>
          <w:lang w:eastAsia="ar-SA"/>
        </w:rPr>
        <w:t>ФГОС 2021 г.</w:t>
      </w:r>
    </w:p>
    <w:p w:rsidR="00E437F1" w:rsidRDefault="00E437F1" w:rsidP="00E437F1">
      <w:pPr>
        <w:suppressAutoHyphens/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2.2..Повышение качества обучения школьников за счёт создания комфортной образовательной среды:</w:t>
      </w:r>
    </w:p>
    <w:p w:rsidR="00E437F1" w:rsidRDefault="00E437F1" w:rsidP="00E437F1">
      <w:pPr>
        <w:suppressAutoHyphens/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-внедрения эффективных образовательных технологий,</w:t>
      </w:r>
    </w:p>
    <w:p w:rsidR="00E437F1" w:rsidRDefault="00E437F1" w:rsidP="00E437F1">
      <w:pPr>
        <w:suppressAutoHyphens/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-способов организации учебного процесса,</w:t>
      </w:r>
    </w:p>
    <w:p w:rsidR="00E437F1" w:rsidRDefault="00E437F1" w:rsidP="00E437F1">
      <w:pPr>
        <w:suppressAutoHyphens/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-улучшение условий обучения.</w:t>
      </w:r>
    </w:p>
    <w:p w:rsidR="00E437F1" w:rsidRDefault="00E437F1" w:rsidP="00E437F1">
      <w:pPr>
        <w:suppressAutoHyphens/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2.3.Удовлетворение индивидуальных образовательных потребностей учащихся посредством организации участия в олимпиадах, конкурсах, в дистанционном обучении, более продуктивного использования возможностей внеурочной деятельности.</w:t>
      </w:r>
    </w:p>
    <w:p w:rsidR="00E437F1" w:rsidRDefault="00E437F1" w:rsidP="00E437F1">
      <w:pPr>
        <w:suppressAutoHyphens/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2.4.Реализация принципов сохранения физического и психического здоровья субъектов образовательного процесса, использование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технологий в урочной и внеурочной деятельности.</w:t>
      </w:r>
    </w:p>
    <w:p w:rsidR="00E437F1" w:rsidRDefault="00E437F1" w:rsidP="00E437F1">
      <w:pPr>
        <w:suppressAutoHyphens/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524C" w:rsidRDefault="00EA524C" w:rsidP="00E437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524C" w:rsidRDefault="00EA524C" w:rsidP="00E437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37F1" w:rsidRDefault="00E437F1" w:rsidP="00E437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Доклад подготовили:</w:t>
      </w:r>
    </w:p>
    <w:p w:rsidR="00E437F1" w:rsidRDefault="00E437F1" w:rsidP="00E437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Директор школы Т.Е. Маврина</w:t>
      </w:r>
    </w:p>
    <w:p w:rsidR="00E437F1" w:rsidRDefault="00E437F1" w:rsidP="00E437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Заместитель директора по УВР М.М.Левицкая</w:t>
      </w:r>
    </w:p>
    <w:p w:rsidR="00E437F1" w:rsidRDefault="00E437F1" w:rsidP="00E437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</w:t>
      </w:r>
      <w:r w:rsidR="008C6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Заместитель директора по ВР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Е.Е.Палажук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</w:p>
    <w:p w:rsidR="00E437F1" w:rsidRDefault="00E437F1" w:rsidP="00704B24">
      <w:pPr>
        <w:suppressAutoHyphens/>
        <w:spacing w:after="0" w:line="240" w:lineRule="auto"/>
        <w:ind w:left="-910" w:firstLine="52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04B24" w:rsidRDefault="00704B24" w:rsidP="00BB0BC3">
      <w:pPr>
        <w:suppressAutoHyphens/>
        <w:spacing w:after="0" w:line="240" w:lineRule="auto"/>
        <w:ind w:left="-910" w:firstLine="5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B24" w:rsidRDefault="00704B24" w:rsidP="00704B24"/>
    <w:p w:rsidR="00A91E5F" w:rsidRDefault="00A91E5F"/>
    <w:sectPr w:rsidR="00A91E5F" w:rsidSect="001E238F">
      <w:pgSz w:w="16838" w:h="11906" w:orient="landscape"/>
      <w:pgMar w:top="849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color w:val="339966"/>
      </w:rPr>
    </w:lvl>
  </w:abstractNum>
  <w:abstractNum w:abstractNumId="6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10"/>
    <w:lvl w:ilvl="0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/>
      </w:rPr>
    </w:lvl>
  </w:abstractNum>
  <w:abstractNum w:abstractNumId="8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15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/>
      </w:rPr>
    </w:lvl>
  </w:abstractNum>
  <w:abstractNum w:abstractNumId="10">
    <w:nsid w:val="0000000C"/>
    <w:multiLevelType w:val="singleLevel"/>
    <w:tmpl w:val="0000000C"/>
    <w:name w:val="WW8Num1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2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AEE426F"/>
    <w:multiLevelType w:val="hybridMultilevel"/>
    <w:tmpl w:val="C5C84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3F6900"/>
    <w:multiLevelType w:val="hybridMultilevel"/>
    <w:tmpl w:val="9D101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B1300DA"/>
    <w:multiLevelType w:val="hybridMultilevel"/>
    <w:tmpl w:val="BFB2BE0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C3C7E98"/>
    <w:multiLevelType w:val="hybridMultilevel"/>
    <w:tmpl w:val="A078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517DB5"/>
    <w:multiLevelType w:val="hybridMultilevel"/>
    <w:tmpl w:val="A37C64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B2B3787"/>
    <w:multiLevelType w:val="hybridMultilevel"/>
    <w:tmpl w:val="9D101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21D458A"/>
    <w:multiLevelType w:val="hybridMultilevel"/>
    <w:tmpl w:val="F02A2CE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7E37A2"/>
    <w:multiLevelType w:val="hybridMultilevel"/>
    <w:tmpl w:val="1B5032D2"/>
    <w:lvl w:ilvl="0" w:tplc="D856F644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1">
    <w:nsid w:val="6E2023D0"/>
    <w:multiLevelType w:val="hybridMultilevel"/>
    <w:tmpl w:val="D53882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7"/>
  </w:num>
  <w:num w:numId="18">
    <w:abstractNumId w:val="13"/>
  </w:num>
  <w:num w:numId="19">
    <w:abstractNumId w:val="14"/>
  </w:num>
  <w:num w:numId="20">
    <w:abstractNumId w:val="16"/>
  </w:num>
  <w:num w:numId="21">
    <w:abstractNumId w:val="21"/>
  </w:num>
  <w:num w:numId="22">
    <w:abstractNumId w:val="15"/>
  </w:num>
  <w:num w:numId="23">
    <w:abstractNumId w:val="20"/>
  </w:num>
  <w:num w:numId="2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4B24"/>
    <w:rsid w:val="00000276"/>
    <w:rsid w:val="0000139A"/>
    <w:rsid w:val="00003F43"/>
    <w:rsid w:val="000079A0"/>
    <w:rsid w:val="0001015C"/>
    <w:rsid w:val="00010F74"/>
    <w:rsid w:val="00011118"/>
    <w:rsid w:val="0002007C"/>
    <w:rsid w:val="00021A06"/>
    <w:rsid w:val="00027974"/>
    <w:rsid w:val="000339D7"/>
    <w:rsid w:val="00042C0F"/>
    <w:rsid w:val="00050A5A"/>
    <w:rsid w:val="00053D11"/>
    <w:rsid w:val="000542B1"/>
    <w:rsid w:val="00055D9D"/>
    <w:rsid w:val="00057546"/>
    <w:rsid w:val="0006091E"/>
    <w:rsid w:val="000621AF"/>
    <w:rsid w:val="00063C0C"/>
    <w:rsid w:val="0006474E"/>
    <w:rsid w:val="00066E50"/>
    <w:rsid w:val="00067E7D"/>
    <w:rsid w:val="000704A4"/>
    <w:rsid w:val="000709B5"/>
    <w:rsid w:val="00073AC6"/>
    <w:rsid w:val="00080226"/>
    <w:rsid w:val="00082616"/>
    <w:rsid w:val="00083B1F"/>
    <w:rsid w:val="00084F99"/>
    <w:rsid w:val="000867A7"/>
    <w:rsid w:val="0009061D"/>
    <w:rsid w:val="00094091"/>
    <w:rsid w:val="00095466"/>
    <w:rsid w:val="00096202"/>
    <w:rsid w:val="00096FED"/>
    <w:rsid w:val="000A528E"/>
    <w:rsid w:val="000B2C57"/>
    <w:rsid w:val="000B2EC4"/>
    <w:rsid w:val="000B6ADF"/>
    <w:rsid w:val="000B7D3F"/>
    <w:rsid w:val="000C00CE"/>
    <w:rsid w:val="000C492B"/>
    <w:rsid w:val="000D2982"/>
    <w:rsid w:val="000E40E6"/>
    <w:rsid w:val="000E54DC"/>
    <w:rsid w:val="000E7828"/>
    <w:rsid w:val="0010112B"/>
    <w:rsid w:val="001059D7"/>
    <w:rsid w:val="00106010"/>
    <w:rsid w:val="0011419B"/>
    <w:rsid w:val="001145C3"/>
    <w:rsid w:val="001157E3"/>
    <w:rsid w:val="00115C81"/>
    <w:rsid w:val="00122F02"/>
    <w:rsid w:val="00133C6B"/>
    <w:rsid w:val="00134724"/>
    <w:rsid w:val="0013785B"/>
    <w:rsid w:val="0014114B"/>
    <w:rsid w:val="00141981"/>
    <w:rsid w:val="00141AC0"/>
    <w:rsid w:val="00145C3F"/>
    <w:rsid w:val="001511F2"/>
    <w:rsid w:val="00152052"/>
    <w:rsid w:val="00160C9E"/>
    <w:rsid w:val="00160FD9"/>
    <w:rsid w:val="00162AD1"/>
    <w:rsid w:val="00163EF8"/>
    <w:rsid w:val="0017181F"/>
    <w:rsid w:val="0017262D"/>
    <w:rsid w:val="00172957"/>
    <w:rsid w:val="00173B71"/>
    <w:rsid w:val="001742D8"/>
    <w:rsid w:val="001764B0"/>
    <w:rsid w:val="001817A2"/>
    <w:rsid w:val="00182D1C"/>
    <w:rsid w:val="00183E79"/>
    <w:rsid w:val="00187A8E"/>
    <w:rsid w:val="00187E9B"/>
    <w:rsid w:val="001913D8"/>
    <w:rsid w:val="00193BE7"/>
    <w:rsid w:val="00193BED"/>
    <w:rsid w:val="0019458E"/>
    <w:rsid w:val="00195F69"/>
    <w:rsid w:val="001A3CE3"/>
    <w:rsid w:val="001A6CFB"/>
    <w:rsid w:val="001B0563"/>
    <w:rsid w:val="001B1BD8"/>
    <w:rsid w:val="001B43B4"/>
    <w:rsid w:val="001B6AEB"/>
    <w:rsid w:val="001C402E"/>
    <w:rsid w:val="001C56E1"/>
    <w:rsid w:val="001C697C"/>
    <w:rsid w:val="001C780A"/>
    <w:rsid w:val="001D1923"/>
    <w:rsid w:val="001D313B"/>
    <w:rsid w:val="001D4DBC"/>
    <w:rsid w:val="001E02BB"/>
    <w:rsid w:val="001E204C"/>
    <w:rsid w:val="001E238F"/>
    <w:rsid w:val="001F3DA1"/>
    <w:rsid w:val="001F4BB5"/>
    <w:rsid w:val="001F4FBB"/>
    <w:rsid w:val="001F6BED"/>
    <w:rsid w:val="00201321"/>
    <w:rsid w:val="00206BB1"/>
    <w:rsid w:val="0020749B"/>
    <w:rsid w:val="0022256C"/>
    <w:rsid w:val="00222CF8"/>
    <w:rsid w:val="002256B7"/>
    <w:rsid w:val="00233EF6"/>
    <w:rsid w:val="00240FF1"/>
    <w:rsid w:val="002448E9"/>
    <w:rsid w:val="002760C0"/>
    <w:rsid w:val="00276CD3"/>
    <w:rsid w:val="00276FD3"/>
    <w:rsid w:val="0027712E"/>
    <w:rsid w:val="0028047B"/>
    <w:rsid w:val="00284E34"/>
    <w:rsid w:val="00285796"/>
    <w:rsid w:val="002A0B8B"/>
    <w:rsid w:val="002A59DB"/>
    <w:rsid w:val="002B4D87"/>
    <w:rsid w:val="002B6A65"/>
    <w:rsid w:val="002C1A51"/>
    <w:rsid w:val="002D2411"/>
    <w:rsid w:val="002D24EB"/>
    <w:rsid w:val="002E0916"/>
    <w:rsid w:val="002E0941"/>
    <w:rsid w:val="002E2479"/>
    <w:rsid w:val="002E641D"/>
    <w:rsid w:val="002F2170"/>
    <w:rsid w:val="00310C90"/>
    <w:rsid w:val="0031121A"/>
    <w:rsid w:val="00314955"/>
    <w:rsid w:val="00315A2C"/>
    <w:rsid w:val="003304F3"/>
    <w:rsid w:val="00331E8F"/>
    <w:rsid w:val="003331F4"/>
    <w:rsid w:val="00334D12"/>
    <w:rsid w:val="003439B9"/>
    <w:rsid w:val="00343F69"/>
    <w:rsid w:val="00351E69"/>
    <w:rsid w:val="00353648"/>
    <w:rsid w:val="003754CD"/>
    <w:rsid w:val="003832B6"/>
    <w:rsid w:val="00390455"/>
    <w:rsid w:val="00395E6D"/>
    <w:rsid w:val="00397AA0"/>
    <w:rsid w:val="00397E7A"/>
    <w:rsid w:val="003A3A21"/>
    <w:rsid w:val="003A63C8"/>
    <w:rsid w:val="003B42CF"/>
    <w:rsid w:val="003B7C7B"/>
    <w:rsid w:val="003C0FDA"/>
    <w:rsid w:val="003D4622"/>
    <w:rsid w:val="003D47DD"/>
    <w:rsid w:val="003D720F"/>
    <w:rsid w:val="003F23AE"/>
    <w:rsid w:val="003F5F43"/>
    <w:rsid w:val="004127B8"/>
    <w:rsid w:val="00412A12"/>
    <w:rsid w:val="00417E21"/>
    <w:rsid w:val="00423B74"/>
    <w:rsid w:val="004327A4"/>
    <w:rsid w:val="004347BE"/>
    <w:rsid w:val="0043599A"/>
    <w:rsid w:val="00436959"/>
    <w:rsid w:val="00447058"/>
    <w:rsid w:val="00453607"/>
    <w:rsid w:val="0045450F"/>
    <w:rsid w:val="00457B89"/>
    <w:rsid w:val="00457E3C"/>
    <w:rsid w:val="004622B9"/>
    <w:rsid w:val="00464AB6"/>
    <w:rsid w:val="004652C4"/>
    <w:rsid w:val="00465656"/>
    <w:rsid w:val="004669CF"/>
    <w:rsid w:val="0047000C"/>
    <w:rsid w:val="00476E00"/>
    <w:rsid w:val="00483DA5"/>
    <w:rsid w:val="00490907"/>
    <w:rsid w:val="00492921"/>
    <w:rsid w:val="00493C94"/>
    <w:rsid w:val="00496525"/>
    <w:rsid w:val="004A0420"/>
    <w:rsid w:val="004A71ED"/>
    <w:rsid w:val="004A762A"/>
    <w:rsid w:val="004B3400"/>
    <w:rsid w:val="004B3759"/>
    <w:rsid w:val="004B7C17"/>
    <w:rsid w:val="004C089F"/>
    <w:rsid w:val="004C4757"/>
    <w:rsid w:val="004C4D96"/>
    <w:rsid w:val="004D0B0F"/>
    <w:rsid w:val="004D2C84"/>
    <w:rsid w:val="004D31CC"/>
    <w:rsid w:val="004D54D7"/>
    <w:rsid w:val="004D68E5"/>
    <w:rsid w:val="004D77A8"/>
    <w:rsid w:val="004E0D1D"/>
    <w:rsid w:val="004F5802"/>
    <w:rsid w:val="004F5897"/>
    <w:rsid w:val="004F79F6"/>
    <w:rsid w:val="004F7A7B"/>
    <w:rsid w:val="0050239D"/>
    <w:rsid w:val="005025D9"/>
    <w:rsid w:val="00502DC4"/>
    <w:rsid w:val="005036BF"/>
    <w:rsid w:val="00505BF6"/>
    <w:rsid w:val="00506D2D"/>
    <w:rsid w:val="00510927"/>
    <w:rsid w:val="00511125"/>
    <w:rsid w:val="00514548"/>
    <w:rsid w:val="00514B9D"/>
    <w:rsid w:val="005153D1"/>
    <w:rsid w:val="00515841"/>
    <w:rsid w:val="00516A82"/>
    <w:rsid w:val="00516D6A"/>
    <w:rsid w:val="00524862"/>
    <w:rsid w:val="00526D74"/>
    <w:rsid w:val="00527665"/>
    <w:rsid w:val="00527A79"/>
    <w:rsid w:val="005313A7"/>
    <w:rsid w:val="00532136"/>
    <w:rsid w:val="00535978"/>
    <w:rsid w:val="00536F09"/>
    <w:rsid w:val="00537F29"/>
    <w:rsid w:val="00541191"/>
    <w:rsid w:val="0054619B"/>
    <w:rsid w:val="00546E19"/>
    <w:rsid w:val="00547A7C"/>
    <w:rsid w:val="00550DD7"/>
    <w:rsid w:val="00551194"/>
    <w:rsid w:val="005541D5"/>
    <w:rsid w:val="00555031"/>
    <w:rsid w:val="00565240"/>
    <w:rsid w:val="00566A55"/>
    <w:rsid w:val="00571A70"/>
    <w:rsid w:val="005766B4"/>
    <w:rsid w:val="00581543"/>
    <w:rsid w:val="00581ED5"/>
    <w:rsid w:val="00583CD5"/>
    <w:rsid w:val="005856DE"/>
    <w:rsid w:val="005906E3"/>
    <w:rsid w:val="00597607"/>
    <w:rsid w:val="005A44A8"/>
    <w:rsid w:val="005A4DA2"/>
    <w:rsid w:val="005A737E"/>
    <w:rsid w:val="005B0E7A"/>
    <w:rsid w:val="005B3CB8"/>
    <w:rsid w:val="005C53C7"/>
    <w:rsid w:val="005C5A6E"/>
    <w:rsid w:val="005C6E44"/>
    <w:rsid w:val="005D332A"/>
    <w:rsid w:val="005D39A7"/>
    <w:rsid w:val="005D7580"/>
    <w:rsid w:val="005E6589"/>
    <w:rsid w:val="005E7F33"/>
    <w:rsid w:val="005F02B5"/>
    <w:rsid w:val="005F0F9E"/>
    <w:rsid w:val="005F3740"/>
    <w:rsid w:val="005F6640"/>
    <w:rsid w:val="006000BF"/>
    <w:rsid w:val="006012CC"/>
    <w:rsid w:val="0060174F"/>
    <w:rsid w:val="006148ED"/>
    <w:rsid w:val="00616849"/>
    <w:rsid w:val="00616D70"/>
    <w:rsid w:val="006209FE"/>
    <w:rsid w:val="00622174"/>
    <w:rsid w:val="00623147"/>
    <w:rsid w:val="006262C9"/>
    <w:rsid w:val="0062649B"/>
    <w:rsid w:val="00631DA6"/>
    <w:rsid w:val="006346CD"/>
    <w:rsid w:val="0063500A"/>
    <w:rsid w:val="006529B4"/>
    <w:rsid w:val="00665E80"/>
    <w:rsid w:val="0066657C"/>
    <w:rsid w:val="00667365"/>
    <w:rsid w:val="006701C1"/>
    <w:rsid w:val="0067128E"/>
    <w:rsid w:val="00672EF5"/>
    <w:rsid w:val="006760F0"/>
    <w:rsid w:val="006809B1"/>
    <w:rsid w:val="0068449F"/>
    <w:rsid w:val="006876E7"/>
    <w:rsid w:val="00691D3D"/>
    <w:rsid w:val="00692A6C"/>
    <w:rsid w:val="006A372A"/>
    <w:rsid w:val="006A6EEC"/>
    <w:rsid w:val="006B3620"/>
    <w:rsid w:val="006B498C"/>
    <w:rsid w:val="006B4CEC"/>
    <w:rsid w:val="006B69AB"/>
    <w:rsid w:val="006C1779"/>
    <w:rsid w:val="006C4D79"/>
    <w:rsid w:val="006D2331"/>
    <w:rsid w:val="006D5E49"/>
    <w:rsid w:val="006E065B"/>
    <w:rsid w:val="006F1AF9"/>
    <w:rsid w:val="006F50D1"/>
    <w:rsid w:val="006F587E"/>
    <w:rsid w:val="006F70BA"/>
    <w:rsid w:val="0070087E"/>
    <w:rsid w:val="007024FF"/>
    <w:rsid w:val="00703C43"/>
    <w:rsid w:val="00704B24"/>
    <w:rsid w:val="007077BA"/>
    <w:rsid w:val="00717502"/>
    <w:rsid w:val="0073133A"/>
    <w:rsid w:val="0073494A"/>
    <w:rsid w:val="00736358"/>
    <w:rsid w:val="007511EA"/>
    <w:rsid w:val="007515D3"/>
    <w:rsid w:val="00752879"/>
    <w:rsid w:val="00752EC6"/>
    <w:rsid w:val="007548E5"/>
    <w:rsid w:val="00762E42"/>
    <w:rsid w:val="0076304C"/>
    <w:rsid w:val="00764B75"/>
    <w:rsid w:val="00774291"/>
    <w:rsid w:val="00780CAC"/>
    <w:rsid w:val="00783E2B"/>
    <w:rsid w:val="00783FDA"/>
    <w:rsid w:val="007A1030"/>
    <w:rsid w:val="007A163D"/>
    <w:rsid w:val="007A1FA9"/>
    <w:rsid w:val="007A258B"/>
    <w:rsid w:val="007A56EB"/>
    <w:rsid w:val="007B39AD"/>
    <w:rsid w:val="007C27A8"/>
    <w:rsid w:val="007C6306"/>
    <w:rsid w:val="007D032B"/>
    <w:rsid w:val="007D0FF8"/>
    <w:rsid w:val="007D2B36"/>
    <w:rsid w:val="007D38AB"/>
    <w:rsid w:val="007D3FF5"/>
    <w:rsid w:val="007E1A5C"/>
    <w:rsid w:val="007E2CA4"/>
    <w:rsid w:val="007E40BD"/>
    <w:rsid w:val="007E709C"/>
    <w:rsid w:val="007F3FEB"/>
    <w:rsid w:val="007F4468"/>
    <w:rsid w:val="007F486A"/>
    <w:rsid w:val="007F5E51"/>
    <w:rsid w:val="008048D4"/>
    <w:rsid w:val="0081000C"/>
    <w:rsid w:val="0081007F"/>
    <w:rsid w:val="008114E6"/>
    <w:rsid w:val="00814B1B"/>
    <w:rsid w:val="00827624"/>
    <w:rsid w:val="008309C5"/>
    <w:rsid w:val="00833D78"/>
    <w:rsid w:val="00840138"/>
    <w:rsid w:val="008424EA"/>
    <w:rsid w:val="00843724"/>
    <w:rsid w:val="00845AAE"/>
    <w:rsid w:val="00852F9A"/>
    <w:rsid w:val="00853807"/>
    <w:rsid w:val="00856F48"/>
    <w:rsid w:val="00857D21"/>
    <w:rsid w:val="00863743"/>
    <w:rsid w:val="00870853"/>
    <w:rsid w:val="008764FC"/>
    <w:rsid w:val="0088379B"/>
    <w:rsid w:val="0088432D"/>
    <w:rsid w:val="00885E53"/>
    <w:rsid w:val="00890B8E"/>
    <w:rsid w:val="00892479"/>
    <w:rsid w:val="00893470"/>
    <w:rsid w:val="008941CA"/>
    <w:rsid w:val="008959CB"/>
    <w:rsid w:val="008A3BF6"/>
    <w:rsid w:val="008A45C7"/>
    <w:rsid w:val="008B538E"/>
    <w:rsid w:val="008B57FD"/>
    <w:rsid w:val="008B72BC"/>
    <w:rsid w:val="008C4A78"/>
    <w:rsid w:val="008C6B91"/>
    <w:rsid w:val="008D1530"/>
    <w:rsid w:val="008D245D"/>
    <w:rsid w:val="008D6B3E"/>
    <w:rsid w:val="008D6DDF"/>
    <w:rsid w:val="008E0E25"/>
    <w:rsid w:val="008E3C55"/>
    <w:rsid w:val="008F0212"/>
    <w:rsid w:val="008F2669"/>
    <w:rsid w:val="008F6182"/>
    <w:rsid w:val="009015D6"/>
    <w:rsid w:val="00907F4A"/>
    <w:rsid w:val="00910CC9"/>
    <w:rsid w:val="009160A6"/>
    <w:rsid w:val="00917BE7"/>
    <w:rsid w:val="00926066"/>
    <w:rsid w:val="0093392A"/>
    <w:rsid w:val="009357F0"/>
    <w:rsid w:val="009363CC"/>
    <w:rsid w:val="009366BE"/>
    <w:rsid w:val="00953D91"/>
    <w:rsid w:val="009605CE"/>
    <w:rsid w:val="00961B79"/>
    <w:rsid w:val="00962AFF"/>
    <w:rsid w:val="00963184"/>
    <w:rsid w:val="00972236"/>
    <w:rsid w:val="00974A03"/>
    <w:rsid w:val="0098410D"/>
    <w:rsid w:val="00985966"/>
    <w:rsid w:val="0099302F"/>
    <w:rsid w:val="0099454C"/>
    <w:rsid w:val="00994C8B"/>
    <w:rsid w:val="009A316D"/>
    <w:rsid w:val="009B3121"/>
    <w:rsid w:val="009B3E84"/>
    <w:rsid w:val="009C280F"/>
    <w:rsid w:val="009D0D1B"/>
    <w:rsid w:val="009D1B23"/>
    <w:rsid w:val="009D3BE5"/>
    <w:rsid w:val="009D6604"/>
    <w:rsid w:val="009E1065"/>
    <w:rsid w:val="009E6220"/>
    <w:rsid w:val="009E624A"/>
    <w:rsid w:val="009F6741"/>
    <w:rsid w:val="009F6E43"/>
    <w:rsid w:val="009F77AC"/>
    <w:rsid w:val="00A108D5"/>
    <w:rsid w:val="00A128A5"/>
    <w:rsid w:val="00A14616"/>
    <w:rsid w:val="00A14681"/>
    <w:rsid w:val="00A17359"/>
    <w:rsid w:val="00A236FA"/>
    <w:rsid w:val="00A239D0"/>
    <w:rsid w:val="00A25C4B"/>
    <w:rsid w:val="00A26F05"/>
    <w:rsid w:val="00A310CF"/>
    <w:rsid w:val="00A35B75"/>
    <w:rsid w:val="00A3699A"/>
    <w:rsid w:val="00A40259"/>
    <w:rsid w:val="00A44E9B"/>
    <w:rsid w:val="00A44F51"/>
    <w:rsid w:val="00A45E44"/>
    <w:rsid w:val="00A539CD"/>
    <w:rsid w:val="00A573A2"/>
    <w:rsid w:val="00A57C95"/>
    <w:rsid w:val="00A60728"/>
    <w:rsid w:val="00A7336F"/>
    <w:rsid w:val="00A7451D"/>
    <w:rsid w:val="00A746A3"/>
    <w:rsid w:val="00A77790"/>
    <w:rsid w:val="00A77814"/>
    <w:rsid w:val="00A81C57"/>
    <w:rsid w:val="00A8586C"/>
    <w:rsid w:val="00A8591B"/>
    <w:rsid w:val="00A86B9E"/>
    <w:rsid w:val="00A9043A"/>
    <w:rsid w:val="00A91B14"/>
    <w:rsid w:val="00A91E5F"/>
    <w:rsid w:val="00A9798F"/>
    <w:rsid w:val="00A97B92"/>
    <w:rsid w:val="00AA41BA"/>
    <w:rsid w:val="00AA41EC"/>
    <w:rsid w:val="00AA44CF"/>
    <w:rsid w:val="00AB11C2"/>
    <w:rsid w:val="00AC16CF"/>
    <w:rsid w:val="00AC33C6"/>
    <w:rsid w:val="00AD1ACC"/>
    <w:rsid w:val="00AD3510"/>
    <w:rsid w:val="00AD3E05"/>
    <w:rsid w:val="00AD49F1"/>
    <w:rsid w:val="00AD78F2"/>
    <w:rsid w:val="00AF4038"/>
    <w:rsid w:val="00AF624D"/>
    <w:rsid w:val="00B00C29"/>
    <w:rsid w:val="00B1200C"/>
    <w:rsid w:val="00B12805"/>
    <w:rsid w:val="00B128A0"/>
    <w:rsid w:val="00B141A6"/>
    <w:rsid w:val="00B17D89"/>
    <w:rsid w:val="00B21264"/>
    <w:rsid w:val="00B21265"/>
    <w:rsid w:val="00B228FE"/>
    <w:rsid w:val="00B27086"/>
    <w:rsid w:val="00B331B7"/>
    <w:rsid w:val="00B36E78"/>
    <w:rsid w:val="00B404BC"/>
    <w:rsid w:val="00B43937"/>
    <w:rsid w:val="00B44361"/>
    <w:rsid w:val="00B620BC"/>
    <w:rsid w:val="00B65AF1"/>
    <w:rsid w:val="00B75D5E"/>
    <w:rsid w:val="00B8019A"/>
    <w:rsid w:val="00B83759"/>
    <w:rsid w:val="00B916EE"/>
    <w:rsid w:val="00B972A8"/>
    <w:rsid w:val="00BA53D6"/>
    <w:rsid w:val="00BA5F1F"/>
    <w:rsid w:val="00BA63EF"/>
    <w:rsid w:val="00BA67A5"/>
    <w:rsid w:val="00BB0BB4"/>
    <w:rsid w:val="00BB0BC3"/>
    <w:rsid w:val="00BB0E93"/>
    <w:rsid w:val="00BB1A73"/>
    <w:rsid w:val="00BB43C4"/>
    <w:rsid w:val="00BB74CC"/>
    <w:rsid w:val="00BC07AC"/>
    <w:rsid w:val="00BC1B8C"/>
    <w:rsid w:val="00BC1DE2"/>
    <w:rsid w:val="00BC3DDB"/>
    <w:rsid w:val="00BE0964"/>
    <w:rsid w:val="00BF0768"/>
    <w:rsid w:val="00BF44C6"/>
    <w:rsid w:val="00C024C4"/>
    <w:rsid w:val="00C050F6"/>
    <w:rsid w:val="00C10BDD"/>
    <w:rsid w:val="00C16A05"/>
    <w:rsid w:val="00C21ADE"/>
    <w:rsid w:val="00C26161"/>
    <w:rsid w:val="00C275C4"/>
    <w:rsid w:val="00C31122"/>
    <w:rsid w:val="00C33089"/>
    <w:rsid w:val="00C3321C"/>
    <w:rsid w:val="00C333DD"/>
    <w:rsid w:val="00C3427A"/>
    <w:rsid w:val="00C35A81"/>
    <w:rsid w:val="00C364B3"/>
    <w:rsid w:val="00C40F49"/>
    <w:rsid w:val="00C4639A"/>
    <w:rsid w:val="00C47E41"/>
    <w:rsid w:val="00C50263"/>
    <w:rsid w:val="00C522F8"/>
    <w:rsid w:val="00C533D1"/>
    <w:rsid w:val="00C55525"/>
    <w:rsid w:val="00C63726"/>
    <w:rsid w:val="00C643F1"/>
    <w:rsid w:val="00C64566"/>
    <w:rsid w:val="00C64EC6"/>
    <w:rsid w:val="00C71FE8"/>
    <w:rsid w:val="00C73CCB"/>
    <w:rsid w:val="00C750C6"/>
    <w:rsid w:val="00C8533F"/>
    <w:rsid w:val="00C90577"/>
    <w:rsid w:val="00CA1727"/>
    <w:rsid w:val="00CB0002"/>
    <w:rsid w:val="00CB5410"/>
    <w:rsid w:val="00CB5804"/>
    <w:rsid w:val="00CC126A"/>
    <w:rsid w:val="00CC646A"/>
    <w:rsid w:val="00CD1CA5"/>
    <w:rsid w:val="00CD3F88"/>
    <w:rsid w:val="00CE303E"/>
    <w:rsid w:val="00CF0F14"/>
    <w:rsid w:val="00CF1356"/>
    <w:rsid w:val="00CF17B5"/>
    <w:rsid w:val="00CF3551"/>
    <w:rsid w:val="00D050A3"/>
    <w:rsid w:val="00D11B3B"/>
    <w:rsid w:val="00D15B5C"/>
    <w:rsid w:val="00D17F04"/>
    <w:rsid w:val="00D357F1"/>
    <w:rsid w:val="00D363F4"/>
    <w:rsid w:val="00D36C20"/>
    <w:rsid w:val="00D36FBC"/>
    <w:rsid w:val="00D47280"/>
    <w:rsid w:val="00D523F2"/>
    <w:rsid w:val="00D5489F"/>
    <w:rsid w:val="00D622C5"/>
    <w:rsid w:val="00D70131"/>
    <w:rsid w:val="00D71CC3"/>
    <w:rsid w:val="00D74B96"/>
    <w:rsid w:val="00D74F53"/>
    <w:rsid w:val="00D76B85"/>
    <w:rsid w:val="00D778CF"/>
    <w:rsid w:val="00D80E78"/>
    <w:rsid w:val="00D843CB"/>
    <w:rsid w:val="00D8695C"/>
    <w:rsid w:val="00D94B81"/>
    <w:rsid w:val="00D9500A"/>
    <w:rsid w:val="00DA4675"/>
    <w:rsid w:val="00DA721F"/>
    <w:rsid w:val="00DB1A2B"/>
    <w:rsid w:val="00DB2869"/>
    <w:rsid w:val="00DB4061"/>
    <w:rsid w:val="00DB5506"/>
    <w:rsid w:val="00DB6171"/>
    <w:rsid w:val="00DB7F24"/>
    <w:rsid w:val="00DC63EF"/>
    <w:rsid w:val="00DD0F24"/>
    <w:rsid w:val="00DD4FBF"/>
    <w:rsid w:val="00DE0701"/>
    <w:rsid w:val="00DE52AE"/>
    <w:rsid w:val="00DE6460"/>
    <w:rsid w:val="00DF2E79"/>
    <w:rsid w:val="00DF4A79"/>
    <w:rsid w:val="00DF50BF"/>
    <w:rsid w:val="00DF5F57"/>
    <w:rsid w:val="00E00FBB"/>
    <w:rsid w:val="00E03560"/>
    <w:rsid w:val="00E052EF"/>
    <w:rsid w:val="00E057F3"/>
    <w:rsid w:val="00E0788E"/>
    <w:rsid w:val="00E07F8C"/>
    <w:rsid w:val="00E1493B"/>
    <w:rsid w:val="00E15FAA"/>
    <w:rsid w:val="00E217DB"/>
    <w:rsid w:val="00E25662"/>
    <w:rsid w:val="00E2698C"/>
    <w:rsid w:val="00E27E21"/>
    <w:rsid w:val="00E30537"/>
    <w:rsid w:val="00E318C2"/>
    <w:rsid w:val="00E34CF6"/>
    <w:rsid w:val="00E4080E"/>
    <w:rsid w:val="00E40B6F"/>
    <w:rsid w:val="00E417F1"/>
    <w:rsid w:val="00E437F1"/>
    <w:rsid w:val="00E52633"/>
    <w:rsid w:val="00E54D32"/>
    <w:rsid w:val="00E5547A"/>
    <w:rsid w:val="00E61D77"/>
    <w:rsid w:val="00E62109"/>
    <w:rsid w:val="00E63730"/>
    <w:rsid w:val="00E64C17"/>
    <w:rsid w:val="00E652FA"/>
    <w:rsid w:val="00E74912"/>
    <w:rsid w:val="00E75025"/>
    <w:rsid w:val="00E75B30"/>
    <w:rsid w:val="00E83091"/>
    <w:rsid w:val="00E85C8B"/>
    <w:rsid w:val="00E87A44"/>
    <w:rsid w:val="00E91F76"/>
    <w:rsid w:val="00E93A62"/>
    <w:rsid w:val="00E96F3A"/>
    <w:rsid w:val="00EA443F"/>
    <w:rsid w:val="00EA524C"/>
    <w:rsid w:val="00EA6EF0"/>
    <w:rsid w:val="00EA7D95"/>
    <w:rsid w:val="00EB03B6"/>
    <w:rsid w:val="00EB0E80"/>
    <w:rsid w:val="00EB34FE"/>
    <w:rsid w:val="00EB5246"/>
    <w:rsid w:val="00EB7E14"/>
    <w:rsid w:val="00EC4C56"/>
    <w:rsid w:val="00EC5D58"/>
    <w:rsid w:val="00ED31A1"/>
    <w:rsid w:val="00ED5075"/>
    <w:rsid w:val="00EE2998"/>
    <w:rsid w:val="00EE38EA"/>
    <w:rsid w:val="00EE3C0C"/>
    <w:rsid w:val="00EE573D"/>
    <w:rsid w:val="00EE5A17"/>
    <w:rsid w:val="00EF405B"/>
    <w:rsid w:val="00EF784A"/>
    <w:rsid w:val="00F03D40"/>
    <w:rsid w:val="00F0778F"/>
    <w:rsid w:val="00F07DA8"/>
    <w:rsid w:val="00F126EF"/>
    <w:rsid w:val="00F13E59"/>
    <w:rsid w:val="00F17CD9"/>
    <w:rsid w:val="00F22A1B"/>
    <w:rsid w:val="00F26DF6"/>
    <w:rsid w:val="00F31F5F"/>
    <w:rsid w:val="00F37846"/>
    <w:rsid w:val="00F42E33"/>
    <w:rsid w:val="00F44047"/>
    <w:rsid w:val="00F4435F"/>
    <w:rsid w:val="00F461BD"/>
    <w:rsid w:val="00F52B59"/>
    <w:rsid w:val="00F53105"/>
    <w:rsid w:val="00F575A1"/>
    <w:rsid w:val="00F6553E"/>
    <w:rsid w:val="00F6568C"/>
    <w:rsid w:val="00F6599B"/>
    <w:rsid w:val="00F66360"/>
    <w:rsid w:val="00F67FDA"/>
    <w:rsid w:val="00F72181"/>
    <w:rsid w:val="00F732F4"/>
    <w:rsid w:val="00F741E6"/>
    <w:rsid w:val="00F80C5F"/>
    <w:rsid w:val="00F82F92"/>
    <w:rsid w:val="00F86D75"/>
    <w:rsid w:val="00F873B8"/>
    <w:rsid w:val="00F87B49"/>
    <w:rsid w:val="00F91402"/>
    <w:rsid w:val="00F92F27"/>
    <w:rsid w:val="00F94A30"/>
    <w:rsid w:val="00F96940"/>
    <w:rsid w:val="00FA24AE"/>
    <w:rsid w:val="00FB1D4A"/>
    <w:rsid w:val="00FC4FC9"/>
    <w:rsid w:val="00FD0C68"/>
    <w:rsid w:val="00FD200D"/>
    <w:rsid w:val="00FD615E"/>
    <w:rsid w:val="00FD63A3"/>
    <w:rsid w:val="00FE2F75"/>
    <w:rsid w:val="00FE38CA"/>
    <w:rsid w:val="00FF15D6"/>
    <w:rsid w:val="00FF2D2B"/>
    <w:rsid w:val="00FF4534"/>
    <w:rsid w:val="00FF4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52"/>
  </w:style>
  <w:style w:type="paragraph" w:styleId="1">
    <w:name w:val="heading 1"/>
    <w:basedOn w:val="a"/>
    <w:next w:val="a"/>
    <w:link w:val="10"/>
    <w:qFormat/>
    <w:rsid w:val="00704B24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704B24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B2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80">
    <w:name w:val="Заголовок 8 Знак"/>
    <w:basedOn w:val="a0"/>
    <w:link w:val="8"/>
    <w:semiHidden/>
    <w:rsid w:val="00704B24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styleId="a3">
    <w:name w:val="Emphasis"/>
    <w:qFormat/>
    <w:rsid w:val="00704B24"/>
    <w:rPr>
      <w:rFonts w:ascii="Times New Roman" w:hAnsi="Times New Roman" w:cs="Times New Roman" w:hint="default"/>
      <w:i/>
      <w:iCs w:val="0"/>
    </w:rPr>
  </w:style>
  <w:style w:type="character" w:styleId="a4">
    <w:name w:val="Strong"/>
    <w:uiPriority w:val="22"/>
    <w:qFormat/>
    <w:rsid w:val="00704B24"/>
    <w:rPr>
      <w:rFonts w:ascii="Times New Roman" w:hAnsi="Times New Roman" w:cs="Times New Roman" w:hint="default"/>
      <w:b/>
      <w:bCs w:val="0"/>
    </w:rPr>
  </w:style>
  <w:style w:type="paragraph" w:styleId="a5">
    <w:name w:val="Normal (Web)"/>
    <w:basedOn w:val="a"/>
    <w:uiPriority w:val="99"/>
    <w:unhideWhenUsed/>
    <w:rsid w:val="00704B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semiHidden/>
    <w:unhideWhenUsed/>
    <w:rsid w:val="00704B2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semiHidden/>
    <w:rsid w:val="00704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semiHidden/>
    <w:unhideWhenUsed/>
    <w:rsid w:val="00704B2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semiHidden/>
    <w:rsid w:val="00704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semiHidden/>
    <w:unhideWhenUsed/>
    <w:rsid w:val="00704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704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semiHidden/>
    <w:unhideWhenUsed/>
    <w:rsid w:val="00704B24"/>
    <w:rPr>
      <w:rFonts w:cs="Mangal"/>
    </w:rPr>
  </w:style>
  <w:style w:type="paragraph" w:styleId="ad">
    <w:name w:val="Title"/>
    <w:basedOn w:val="a"/>
    <w:next w:val="a"/>
    <w:link w:val="ae"/>
    <w:qFormat/>
    <w:rsid w:val="00704B24"/>
    <w:pPr>
      <w:suppressAutoHyphens/>
      <w:spacing w:before="240" w:after="6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e">
    <w:name w:val="Название Знак"/>
    <w:basedOn w:val="a0"/>
    <w:link w:val="ad"/>
    <w:rsid w:val="00704B24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2">
    <w:name w:val="Body Text 2"/>
    <w:basedOn w:val="a"/>
    <w:link w:val="20"/>
    <w:semiHidden/>
    <w:unhideWhenUsed/>
    <w:rsid w:val="00704B24"/>
    <w:pPr>
      <w:spacing w:after="120" w:line="48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a0"/>
    <w:link w:val="2"/>
    <w:semiHidden/>
    <w:rsid w:val="00704B24"/>
    <w:rPr>
      <w:rFonts w:ascii="Times New Roman" w:eastAsia="Times New Roman" w:hAnsi="Times New Roman" w:cs="Times New Roman"/>
      <w:sz w:val="26"/>
      <w:szCs w:val="26"/>
    </w:rPr>
  </w:style>
  <w:style w:type="paragraph" w:styleId="af">
    <w:name w:val="Balloon Text"/>
    <w:basedOn w:val="a"/>
    <w:link w:val="af0"/>
    <w:semiHidden/>
    <w:unhideWhenUsed/>
    <w:rsid w:val="00704B24"/>
    <w:pPr>
      <w:suppressAutoHyphens/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ar-SA"/>
    </w:rPr>
  </w:style>
  <w:style w:type="character" w:customStyle="1" w:styleId="af0">
    <w:name w:val="Текст выноски Знак"/>
    <w:basedOn w:val="a0"/>
    <w:link w:val="af"/>
    <w:semiHidden/>
    <w:rsid w:val="00704B24"/>
    <w:rPr>
      <w:rFonts w:ascii="Times New Roman" w:eastAsia="Times New Roman" w:hAnsi="Times New Roman" w:cs="Times New Roman"/>
      <w:sz w:val="2"/>
      <w:szCs w:val="20"/>
      <w:lang w:eastAsia="ar-SA"/>
    </w:rPr>
  </w:style>
  <w:style w:type="paragraph" w:styleId="af1">
    <w:name w:val="List Paragraph"/>
    <w:basedOn w:val="a"/>
    <w:uiPriority w:val="99"/>
    <w:qFormat/>
    <w:rsid w:val="00704B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Заголовок"/>
    <w:basedOn w:val="a"/>
    <w:next w:val="aa"/>
    <w:rsid w:val="00704B24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customStyle="1" w:styleId="21">
    <w:name w:val="Название2"/>
    <w:basedOn w:val="a"/>
    <w:rsid w:val="00704B2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704B2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1">
    <w:name w:val="Название1"/>
    <w:basedOn w:val="a"/>
    <w:rsid w:val="00704B2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704B2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3">
    <w:name w:val="Без интервала1"/>
    <w:rsid w:val="00704B2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">
    <w:name w:val="Название объекта1"/>
    <w:basedOn w:val="a"/>
    <w:next w:val="a"/>
    <w:rsid w:val="00704B2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5">
    <w:name w:val="Абзац списка1"/>
    <w:basedOn w:val="a"/>
    <w:rsid w:val="00704B2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Схема документа1"/>
    <w:basedOn w:val="a"/>
    <w:rsid w:val="00704B2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Содержимое врезки"/>
    <w:basedOn w:val="aa"/>
    <w:rsid w:val="00704B24"/>
  </w:style>
  <w:style w:type="paragraph" w:customStyle="1" w:styleId="af4">
    <w:name w:val="Содержимое таблицы"/>
    <w:basedOn w:val="a"/>
    <w:rsid w:val="00704B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Заголовок таблицы"/>
    <w:basedOn w:val="af4"/>
    <w:rsid w:val="00704B24"/>
    <w:pPr>
      <w:jc w:val="center"/>
    </w:pPr>
    <w:rPr>
      <w:b/>
      <w:bCs/>
    </w:rPr>
  </w:style>
  <w:style w:type="paragraph" w:customStyle="1" w:styleId="Style14">
    <w:name w:val="Style14"/>
    <w:basedOn w:val="a"/>
    <w:rsid w:val="00704B24"/>
    <w:pPr>
      <w:widowControl w:val="0"/>
      <w:autoSpaceDE w:val="0"/>
      <w:autoSpaceDN w:val="0"/>
      <w:adjustRightInd w:val="0"/>
      <w:spacing w:after="0" w:line="221" w:lineRule="exact"/>
      <w:ind w:firstLine="178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line number"/>
    <w:semiHidden/>
    <w:unhideWhenUsed/>
    <w:rsid w:val="00704B24"/>
    <w:rPr>
      <w:rFonts w:ascii="Times New Roman" w:hAnsi="Times New Roman" w:cs="Times New Roman" w:hint="default"/>
    </w:rPr>
  </w:style>
  <w:style w:type="character" w:customStyle="1" w:styleId="WW8Num2z0">
    <w:name w:val="WW8Num2z0"/>
    <w:rsid w:val="00704B24"/>
    <w:rPr>
      <w:rFonts w:ascii="Symbol" w:hAnsi="Symbol" w:hint="default"/>
    </w:rPr>
  </w:style>
  <w:style w:type="character" w:customStyle="1" w:styleId="WW8Num3z0">
    <w:name w:val="WW8Num3z0"/>
    <w:rsid w:val="00704B24"/>
    <w:rPr>
      <w:rFonts w:ascii="Wingdings" w:hAnsi="Wingdings" w:hint="default"/>
    </w:rPr>
  </w:style>
  <w:style w:type="character" w:customStyle="1" w:styleId="WW8Num4z0">
    <w:name w:val="WW8Num4z0"/>
    <w:rsid w:val="00704B24"/>
    <w:rPr>
      <w:rFonts w:ascii="Symbol" w:hAnsi="Symbol" w:hint="default"/>
    </w:rPr>
  </w:style>
  <w:style w:type="character" w:customStyle="1" w:styleId="WW8Num5z0">
    <w:name w:val="WW8Num5z0"/>
    <w:rsid w:val="00704B24"/>
    <w:rPr>
      <w:rFonts w:ascii="Symbol" w:hAnsi="Symbol" w:hint="default"/>
    </w:rPr>
  </w:style>
  <w:style w:type="character" w:customStyle="1" w:styleId="WW8Num6z0">
    <w:name w:val="WW8Num6z0"/>
    <w:rsid w:val="00704B24"/>
    <w:rPr>
      <w:rFonts w:ascii="Wingdings" w:hAnsi="Wingdings" w:hint="default"/>
      <w:color w:val="339966"/>
    </w:rPr>
  </w:style>
  <w:style w:type="character" w:customStyle="1" w:styleId="WW8Num7z0">
    <w:name w:val="WW8Num7z0"/>
    <w:rsid w:val="00704B24"/>
    <w:rPr>
      <w:rFonts w:ascii="Symbol" w:hAnsi="Symbol" w:hint="default"/>
    </w:rPr>
  </w:style>
  <w:style w:type="character" w:customStyle="1" w:styleId="WW8Num8z0">
    <w:name w:val="WW8Num8z0"/>
    <w:rsid w:val="00704B24"/>
    <w:rPr>
      <w:rFonts w:ascii="Wingdings" w:hAnsi="Wingdings" w:hint="default"/>
    </w:rPr>
  </w:style>
  <w:style w:type="character" w:customStyle="1" w:styleId="WW8Num9z0">
    <w:name w:val="WW8Num9z0"/>
    <w:rsid w:val="00704B24"/>
    <w:rPr>
      <w:rFonts w:ascii="Symbol" w:hAnsi="Symbol" w:hint="default"/>
    </w:rPr>
  </w:style>
  <w:style w:type="character" w:customStyle="1" w:styleId="WW8Num10z0">
    <w:name w:val="WW8Num10z0"/>
    <w:rsid w:val="00704B24"/>
    <w:rPr>
      <w:rFonts w:ascii="Symbol" w:hAnsi="Symbol" w:hint="default"/>
    </w:rPr>
  </w:style>
  <w:style w:type="character" w:customStyle="1" w:styleId="WW8Num12z0">
    <w:name w:val="WW8Num12z0"/>
    <w:rsid w:val="00704B24"/>
    <w:rPr>
      <w:rFonts w:ascii="Wingdings" w:hAnsi="Wingdings" w:hint="default"/>
    </w:rPr>
  </w:style>
  <w:style w:type="character" w:customStyle="1" w:styleId="WW8Num13z0">
    <w:name w:val="WW8Num13z0"/>
    <w:rsid w:val="00704B24"/>
    <w:rPr>
      <w:rFonts w:ascii="Symbol" w:hAnsi="Symbol" w:hint="default"/>
    </w:rPr>
  </w:style>
  <w:style w:type="character" w:customStyle="1" w:styleId="WW8Num14z0">
    <w:name w:val="WW8Num14z0"/>
    <w:rsid w:val="00704B24"/>
    <w:rPr>
      <w:rFonts w:ascii="Wingdings" w:hAnsi="Wingdings" w:hint="default"/>
    </w:rPr>
  </w:style>
  <w:style w:type="character" w:customStyle="1" w:styleId="WW8Num15z0">
    <w:name w:val="WW8Num15z0"/>
    <w:rsid w:val="00704B24"/>
    <w:rPr>
      <w:rFonts w:ascii="Wingdings" w:hAnsi="Wingdings" w:hint="default"/>
    </w:rPr>
  </w:style>
  <w:style w:type="character" w:customStyle="1" w:styleId="WW8Num16z0">
    <w:name w:val="WW8Num16z0"/>
    <w:rsid w:val="00704B24"/>
    <w:rPr>
      <w:rFonts w:ascii="Wingdings" w:hAnsi="Wingdings" w:hint="default"/>
    </w:rPr>
  </w:style>
  <w:style w:type="character" w:customStyle="1" w:styleId="WW8Num17z0">
    <w:name w:val="WW8Num17z0"/>
    <w:rsid w:val="00704B24"/>
    <w:rPr>
      <w:rFonts w:ascii="Arial" w:hAnsi="Arial" w:cs="Arial" w:hint="default"/>
    </w:rPr>
  </w:style>
  <w:style w:type="character" w:customStyle="1" w:styleId="WW8Num18z0">
    <w:name w:val="WW8Num18z0"/>
    <w:rsid w:val="00704B24"/>
    <w:rPr>
      <w:rFonts w:ascii="Wingdings" w:hAnsi="Wingdings" w:hint="default"/>
    </w:rPr>
  </w:style>
  <w:style w:type="character" w:customStyle="1" w:styleId="WW8Num19z0">
    <w:name w:val="WW8Num19z0"/>
    <w:rsid w:val="00704B24"/>
    <w:rPr>
      <w:rFonts w:ascii="Wingdings" w:hAnsi="Wingdings" w:hint="default"/>
    </w:rPr>
  </w:style>
  <w:style w:type="character" w:customStyle="1" w:styleId="WW8Num20z0">
    <w:name w:val="WW8Num20z0"/>
    <w:rsid w:val="00704B24"/>
    <w:rPr>
      <w:rFonts w:ascii="Symbol" w:hAnsi="Symbol" w:hint="default"/>
    </w:rPr>
  </w:style>
  <w:style w:type="character" w:customStyle="1" w:styleId="WW8Num21z0">
    <w:name w:val="WW8Num21z0"/>
    <w:rsid w:val="00704B24"/>
    <w:rPr>
      <w:rFonts w:ascii="Wingdings" w:hAnsi="Wingdings" w:hint="default"/>
    </w:rPr>
  </w:style>
  <w:style w:type="character" w:customStyle="1" w:styleId="WW8Num22z0">
    <w:name w:val="WW8Num22z0"/>
    <w:rsid w:val="00704B24"/>
    <w:rPr>
      <w:rFonts w:ascii="Symbol" w:hAnsi="Symbol" w:hint="default"/>
    </w:rPr>
  </w:style>
  <w:style w:type="character" w:customStyle="1" w:styleId="WW8Num23z0">
    <w:name w:val="WW8Num23z0"/>
    <w:rsid w:val="00704B24"/>
    <w:rPr>
      <w:rFonts w:ascii="Times New Roman" w:hAnsi="Times New Roman" w:cs="Times New Roman" w:hint="default"/>
      <w:sz w:val="28"/>
    </w:rPr>
  </w:style>
  <w:style w:type="character" w:customStyle="1" w:styleId="WW8Num24z0">
    <w:name w:val="WW8Num24z0"/>
    <w:rsid w:val="00704B24"/>
    <w:rPr>
      <w:rFonts w:ascii="Symbol" w:hAnsi="Symbol" w:hint="default"/>
    </w:rPr>
  </w:style>
  <w:style w:type="character" w:customStyle="1" w:styleId="WW8Num26z0">
    <w:name w:val="WW8Num26z0"/>
    <w:rsid w:val="00704B24"/>
    <w:rPr>
      <w:rFonts w:ascii="Wingdings" w:hAnsi="Wingdings" w:hint="default"/>
    </w:rPr>
  </w:style>
  <w:style w:type="character" w:customStyle="1" w:styleId="WW8Num27z0">
    <w:name w:val="WW8Num27z0"/>
    <w:rsid w:val="00704B24"/>
    <w:rPr>
      <w:rFonts w:ascii="Symbol" w:hAnsi="Symbol" w:hint="default"/>
    </w:rPr>
  </w:style>
  <w:style w:type="character" w:customStyle="1" w:styleId="23">
    <w:name w:val="Основной шрифт абзаца2"/>
    <w:rsid w:val="00704B24"/>
  </w:style>
  <w:style w:type="character" w:customStyle="1" w:styleId="Absatz-Standardschriftart">
    <w:name w:val="Absatz-Standardschriftart"/>
    <w:rsid w:val="00704B24"/>
  </w:style>
  <w:style w:type="character" w:customStyle="1" w:styleId="WW8Num1z0">
    <w:name w:val="WW8Num1z0"/>
    <w:rsid w:val="00704B24"/>
    <w:rPr>
      <w:rFonts w:ascii="Symbol" w:hAnsi="Symbol" w:hint="default"/>
    </w:rPr>
  </w:style>
  <w:style w:type="character" w:customStyle="1" w:styleId="WW8Num1z1">
    <w:name w:val="WW8Num1z1"/>
    <w:rsid w:val="00704B24"/>
    <w:rPr>
      <w:rFonts w:ascii="Courier New" w:hAnsi="Courier New" w:cs="Courier New" w:hint="default"/>
    </w:rPr>
  </w:style>
  <w:style w:type="character" w:customStyle="1" w:styleId="WW8Num1z2">
    <w:name w:val="WW8Num1z2"/>
    <w:rsid w:val="00704B24"/>
    <w:rPr>
      <w:rFonts w:ascii="Wingdings" w:hAnsi="Wingdings" w:hint="default"/>
    </w:rPr>
  </w:style>
  <w:style w:type="character" w:customStyle="1" w:styleId="WW8Num2z1">
    <w:name w:val="WW8Num2z1"/>
    <w:rsid w:val="00704B24"/>
    <w:rPr>
      <w:rFonts w:ascii="Courier New" w:hAnsi="Courier New" w:cs="Courier New" w:hint="default"/>
    </w:rPr>
  </w:style>
  <w:style w:type="character" w:customStyle="1" w:styleId="WW8Num2z2">
    <w:name w:val="WW8Num2z2"/>
    <w:rsid w:val="00704B24"/>
    <w:rPr>
      <w:rFonts w:ascii="Wingdings" w:hAnsi="Wingdings" w:hint="default"/>
    </w:rPr>
  </w:style>
  <w:style w:type="character" w:customStyle="1" w:styleId="WW8Num4z1">
    <w:name w:val="WW8Num4z1"/>
    <w:rsid w:val="00704B24"/>
    <w:rPr>
      <w:rFonts w:ascii="Courier New" w:hAnsi="Courier New" w:cs="Courier New" w:hint="default"/>
    </w:rPr>
  </w:style>
  <w:style w:type="character" w:customStyle="1" w:styleId="WW8Num4z2">
    <w:name w:val="WW8Num4z2"/>
    <w:rsid w:val="00704B24"/>
    <w:rPr>
      <w:rFonts w:ascii="Wingdings" w:hAnsi="Wingdings" w:hint="default"/>
    </w:rPr>
  </w:style>
  <w:style w:type="character" w:customStyle="1" w:styleId="WW8Num5z1">
    <w:name w:val="WW8Num5z1"/>
    <w:rsid w:val="00704B24"/>
    <w:rPr>
      <w:rFonts w:ascii="Courier New" w:hAnsi="Courier New" w:cs="Courier New" w:hint="default"/>
    </w:rPr>
  </w:style>
  <w:style w:type="character" w:customStyle="1" w:styleId="WW8Num5z2">
    <w:name w:val="WW8Num5z2"/>
    <w:rsid w:val="00704B24"/>
    <w:rPr>
      <w:rFonts w:ascii="Wingdings" w:hAnsi="Wingdings" w:hint="default"/>
    </w:rPr>
  </w:style>
  <w:style w:type="character" w:customStyle="1" w:styleId="WW8Num6z1">
    <w:name w:val="WW8Num6z1"/>
    <w:rsid w:val="00704B24"/>
    <w:rPr>
      <w:rFonts w:ascii="Courier New" w:hAnsi="Courier New" w:cs="Courier New" w:hint="default"/>
    </w:rPr>
  </w:style>
  <w:style w:type="character" w:customStyle="1" w:styleId="WW8Num6z2">
    <w:name w:val="WW8Num6z2"/>
    <w:rsid w:val="00704B24"/>
    <w:rPr>
      <w:rFonts w:ascii="Wingdings" w:hAnsi="Wingdings" w:hint="default"/>
    </w:rPr>
  </w:style>
  <w:style w:type="character" w:customStyle="1" w:styleId="WW8Num6z3">
    <w:name w:val="WW8Num6z3"/>
    <w:rsid w:val="00704B24"/>
    <w:rPr>
      <w:rFonts w:ascii="Symbol" w:hAnsi="Symbol" w:hint="default"/>
    </w:rPr>
  </w:style>
  <w:style w:type="character" w:customStyle="1" w:styleId="WW8Num7z1">
    <w:name w:val="WW8Num7z1"/>
    <w:rsid w:val="00704B24"/>
    <w:rPr>
      <w:rFonts w:ascii="Courier New" w:hAnsi="Courier New" w:cs="Courier New" w:hint="default"/>
    </w:rPr>
  </w:style>
  <w:style w:type="character" w:customStyle="1" w:styleId="WW8Num7z2">
    <w:name w:val="WW8Num7z2"/>
    <w:rsid w:val="00704B24"/>
    <w:rPr>
      <w:rFonts w:ascii="Wingdings" w:hAnsi="Wingdings" w:hint="default"/>
    </w:rPr>
  </w:style>
  <w:style w:type="character" w:customStyle="1" w:styleId="WW8Num8z1">
    <w:name w:val="WW8Num8z1"/>
    <w:rsid w:val="00704B24"/>
    <w:rPr>
      <w:rFonts w:ascii="Courier New" w:hAnsi="Courier New" w:cs="Courier New" w:hint="default"/>
    </w:rPr>
  </w:style>
  <w:style w:type="character" w:customStyle="1" w:styleId="WW8Num8z3">
    <w:name w:val="WW8Num8z3"/>
    <w:rsid w:val="00704B24"/>
    <w:rPr>
      <w:rFonts w:ascii="Symbol" w:hAnsi="Symbol" w:hint="default"/>
    </w:rPr>
  </w:style>
  <w:style w:type="character" w:customStyle="1" w:styleId="WW8Num9z1">
    <w:name w:val="WW8Num9z1"/>
    <w:rsid w:val="00704B24"/>
    <w:rPr>
      <w:rFonts w:ascii="Courier New" w:hAnsi="Courier New" w:cs="Courier New" w:hint="default"/>
    </w:rPr>
  </w:style>
  <w:style w:type="character" w:customStyle="1" w:styleId="WW8Num9z2">
    <w:name w:val="WW8Num9z2"/>
    <w:rsid w:val="00704B24"/>
    <w:rPr>
      <w:rFonts w:ascii="Wingdings" w:hAnsi="Wingdings" w:hint="default"/>
    </w:rPr>
  </w:style>
  <w:style w:type="character" w:customStyle="1" w:styleId="WW8Num10z1">
    <w:name w:val="WW8Num10z1"/>
    <w:rsid w:val="00704B24"/>
    <w:rPr>
      <w:rFonts w:ascii="Courier New" w:hAnsi="Courier New" w:cs="Courier New" w:hint="default"/>
    </w:rPr>
  </w:style>
  <w:style w:type="character" w:customStyle="1" w:styleId="WW8Num10z2">
    <w:name w:val="WW8Num10z2"/>
    <w:rsid w:val="00704B24"/>
    <w:rPr>
      <w:rFonts w:ascii="Wingdings" w:hAnsi="Wingdings" w:hint="default"/>
    </w:rPr>
  </w:style>
  <w:style w:type="character" w:customStyle="1" w:styleId="WW8Num11z0">
    <w:name w:val="WW8Num11z0"/>
    <w:rsid w:val="00704B24"/>
    <w:rPr>
      <w:rFonts w:ascii="Symbol" w:hAnsi="Symbol" w:hint="default"/>
    </w:rPr>
  </w:style>
  <w:style w:type="character" w:customStyle="1" w:styleId="WW8Num11z1">
    <w:name w:val="WW8Num11z1"/>
    <w:rsid w:val="00704B24"/>
    <w:rPr>
      <w:rFonts w:ascii="Courier New" w:hAnsi="Courier New" w:cs="Courier New" w:hint="default"/>
    </w:rPr>
  </w:style>
  <w:style w:type="character" w:customStyle="1" w:styleId="WW8Num11z2">
    <w:name w:val="WW8Num11z2"/>
    <w:rsid w:val="00704B24"/>
    <w:rPr>
      <w:rFonts w:ascii="Wingdings" w:hAnsi="Wingdings" w:hint="default"/>
    </w:rPr>
  </w:style>
  <w:style w:type="character" w:customStyle="1" w:styleId="WW8Num14z1">
    <w:name w:val="WW8Num14z1"/>
    <w:rsid w:val="00704B24"/>
    <w:rPr>
      <w:rFonts w:ascii="Courier New" w:hAnsi="Courier New" w:cs="Courier New" w:hint="default"/>
    </w:rPr>
  </w:style>
  <w:style w:type="character" w:customStyle="1" w:styleId="WW8Num14z3">
    <w:name w:val="WW8Num14z3"/>
    <w:rsid w:val="00704B24"/>
    <w:rPr>
      <w:rFonts w:ascii="Symbol" w:hAnsi="Symbol" w:hint="default"/>
    </w:rPr>
  </w:style>
  <w:style w:type="character" w:customStyle="1" w:styleId="WW8Num15z1">
    <w:name w:val="WW8Num15z1"/>
    <w:rsid w:val="00704B24"/>
    <w:rPr>
      <w:rFonts w:ascii="Courier New" w:hAnsi="Courier New" w:cs="Courier New" w:hint="default"/>
    </w:rPr>
  </w:style>
  <w:style w:type="character" w:customStyle="1" w:styleId="WW8Num15z3">
    <w:name w:val="WW8Num15z3"/>
    <w:rsid w:val="00704B24"/>
    <w:rPr>
      <w:rFonts w:ascii="Symbol" w:hAnsi="Symbol" w:hint="default"/>
    </w:rPr>
  </w:style>
  <w:style w:type="character" w:customStyle="1" w:styleId="WW8Num16z1">
    <w:name w:val="WW8Num16z1"/>
    <w:rsid w:val="00704B24"/>
    <w:rPr>
      <w:rFonts w:ascii="Courier New" w:hAnsi="Courier New" w:cs="Courier New" w:hint="default"/>
    </w:rPr>
  </w:style>
  <w:style w:type="character" w:customStyle="1" w:styleId="WW8Num16z3">
    <w:name w:val="WW8Num16z3"/>
    <w:rsid w:val="00704B24"/>
    <w:rPr>
      <w:rFonts w:ascii="Symbol" w:hAnsi="Symbol" w:hint="default"/>
    </w:rPr>
  </w:style>
  <w:style w:type="character" w:customStyle="1" w:styleId="WW8Num18z1">
    <w:name w:val="WW8Num18z1"/>
    <w:rsid w:val="00704B24"/>
    <w:rPr>
      <w:rFonts w:ascii="Courier New" w:hAnsi="Courier New" w:cs="Courier New" w:hint="default"/>
    </w:rPr>
  </w:style>
  <w:style w:type="character" w:customStyle="1" w:styleId="WW8Num18z3">
    <w:name w:val="WW8Num18z3"/>
    <w:rsid w:val="00704B24"/>
    <w:rPr>
      <w:rFonts w:ascii="Symbol" w:hAnsi="Symbol" w:hint="default"/>
    </w:rPr>
  </w:style>
  <w:style w:type="character" w:customStyle="1" w:styleId="WW8Num19z1">
    <w:name w:val="WW8Num19z1"/>
    <w:rsid w:val="00704B24"/>
    <w:rPr>
      <w:rFonts w:ascii="Courier New" w:hAnsi="Courier New" w:cs="Courier New" w:hint="default"/>
    </w:rPr>
  </w:style>
  <w:style w:type="character" w:customStyle="1" w:styleId="WW8Num19z3">
    <w:name w:val="WW8Num19z3"/>
    <w:rsid w:val="00704B24"/>
    <w:rPr>
      <w:rFonts w:ascii="Symbol" w:hAnsi="Symbol" w:hint="default"/>
    </w:rPr>
  </w:style>
  <w:style w:type="character" w:customStyle="1" w:styleId="WW8Num22z1">
    <w:name w:val="WW8Num22z1"/>
    <w:rsid w:val="00704B24"/>
    <w:rPr>
      <w:rFonts w:ascii="Courier New" w:hAnsi="Courier New" w:cs="Courier New" w:hint="default"/>
    </w:rPr>
  </w:style>
  <w:style w:type="character" w:customStyle="1" w:styleId="WW8Num22z2">
    <w:name w:val="WW8Num22z2"/>
    <w:rsid w:val="00704B24"/>
    <w:rPr>
      <w:rFonts w:ascii="Wingdings" w:hAnsi="Wingdings" w:hint="default"/>
    </w:rPr>
  </w:style>
  <w:style w:type="character" w:customStyle="1" w:styleId="WW8Num24z1">
    <w:name w:val="WW8Num24z1"/>
    <w:rsid w:val="00704B24"/>
    <w:rPr>
      <w:rFonts w:ascii="Courier New" w:hAnsi="Courier New" w:cs="Courier New" w:hint="default"/>
    </w:rPr>
  </w:style>
  <w:style w:type="character" w:customStyle="1" w:styleId="WW8Num24z2">
    <w:name w:val="WW8Num24z2"/>
    <w:rsid w:val="00704B24"/>
    <w:rPr>
      <w:rFonts w:ascii="Wingdings" w:hAnsi="Wingdings" w:hint="default"/>
    </w:rPr>
  </w:style>
  <w:style w:type="character" w:customStyle="1" w:styleId="WW8Num26z1">
    <w:name w:val="WW8Num26z1"/>
    <w:rsid w:val="00704B24"/>
    <w:rPr>
      <w:rFonts w:ascii="Courier New" w:hAnsi="Courier New" w:cs="Courier New" w:hint="default"/>
    </w:rPr>
  </w:style>
  <w:style w:type="character" w:customStyle="1" w:styleId="WW8Num26z3">
    <w:name w:val="WW8Num26z3"/>
    <w:rsid w:val="00704B24"/>
    <w:rPr>
      <w:rFonts w:ascii="Symbol" w:hAnsi="Symbol" w:hint="default"/>
    </w:rPr>
  </w:style>
  <w:style w:type="character" w:customStyle="1" w:styleId="WW8Num27z1">
    <w:name w:val="WW8Num27z1"/>
    <w:rsid w:val="00704B24"/>
    <w:rPr>
      <w:rFonts w:ascii="Courier New" w:hAnsi="Courier New" w:cs="Courier New" w:hint="default"/>
    </w:rPr>
  </w:style>
  <w:style w:type="character" w:customStyle="1" w:styleId="WW8Num27z2">
    <w:name w:val="WW8Num27z2"/>
    <w:rsid w:val="00704B24"/>
    <w:rPr>
      <w:rFonts w:ascii="Wingdings" w:hAnsi="Wingdings" w:hint="default"/>
    </w:rPr>
  </w:style>
  <w:style w:type="character" w:customStyle="1" w:styleId="WW8Num30z0">
    <w:name w:val="WW8Num30z0"/>
    <w:rsid w:val="00704B24"/>
    <w:rPr>
      <w:rFonts w:ascii="Symbol" w:hAnsi="Symbol" w:hint="default"/>
    </w:rPr>
  </w:style>
  <w:style w:type="character" w:customStyle="1" w:styleId="WW8Num30z1">
    <w:name w:val="WW8Num30z1"/>
    <w:rsid w:val="00704B24"/>
    <w:rPr>
      <w:rFonts w:ascii="Courier New" w:hAnsi="Courier New" w:cs="Courier New" w:hint="default"/>
    </w:rPr>
  </w:style>
  <w:style w:type="character" w:customStyle="1" w:styleId="WW8Num30z2">
    <w:name w:val="WW8Num30z2"/>
    <w:rsid w:val="00704B24"/>
    <w:rPr>
      <w:rFonts w:ascii="Wingdings" w:hAnsi="Wingdings" w:hint="default"/>
    </w:rPr>
  </w:style>
  <w:style w:type="character" w:customStyle="1" w:styleId="WW8Num31z0">
    <w:name w:val="WW8Num31z0"/>
    <w:rsid w:val="00704B24"/>
    <w:rPr>
      <w:rFonts w:ascii="Wingdings" w:hAnsi="Wingdings" w:hint="default"/>
      <w:color w:val="339966"/>
    </w:rPr>
  </w:style>
  <w:style w:type="character" w:customStyle="1" w:styleId="WW8Num31z1">
    <w:name w:val="WW8Num31z1"/>
    <w:rsid w:val="00704B24"/>
    <w:rPr>
      <w:rFonts w:ascii="Courier New" w:hAnsi="Courier New" w:cs="Courier New" w:hint="default"/>
    </w:rPr>
  </w:style>
  <w:style w:type="character" w:customStyle="1" w:styleId="WW8Num31z2">
    <w:name w:val="WW8Num31z2"/>
    <w:rsid w:val="00704B24"/>
    <w:rPr>
      <w:rFonts w:ascii="Wingdings" w:hAnsi="Wingdings" w:hint="default"/>
    </w:rPr>
  </w:style>
  <w:style w:type="character" w:customStyle="1" w:styleId="WW8Num31z3">
    <w:name w:val="WW8Num31z3"/>
    <w:rsid w:val="00704B24"/>
    <w:rPr>
      <w:rFonts w:ascii="Symbol" w:hAnsi="Symbol" w:hint="default"/>
    </w:rPr>
  </w:style>
  <w:style w:type="character" w:customStyle="1" w:styleId="WW8Num32z0">
    <w:name w:val="WW8Num32z0"/>
    <w:rsid w:val="00704B24"/>
    <w:rPr>
      <w:rFonts w:ascii="Symbol" w:hAnsi="Symbol" w:hint="default"/>
    </w:rPr>
  </w:style>
  <w:style w:type="character" w:customStyle="1" w:styleId="WW8Num32z1">
    <w:name w:val="WW8Num32z1"/>
    <w:rsid w:val="00704B24"/>
    <w:rPr>
      <w:rFonts w:ascii="Courier New" w:hAnsi="Courier New" w:cs="Courier New" w:hint="default"/>
    </w:rPr>
  </w:style>
  <w:style w:type="character" w:customStyle="1" w:styleId="WW8Num32z2">
    <w:name w:val="WW8Num32z2"/>
    <w:rsid w:val="00704B24"/>
    <w:rPr>
      <w:rFonts w:ascii="Wingdings" w:hAnsi="Wingdings" w:hint="default"/>
    </w:rPr>
  </w:style>
  <w:style w:type="character" w:customStyle="1" w:styleId="WW8Num33z0">
    <w:name w:val="WW8Num33z0"/>
    <w:rsid w:val="00704B24"/>
    <w:rPr>
      <w:rFonts w:ascii="Arial" w:hAnsi="Arial" w:cs="Arial" w:hint="default"/>
    </w:rPr>
  </w:style>
  <w:style w:type="character" w:customStyle="1" w:styleId="WW8Num33z1">
    <w:name w:val="WW8Num33z1"/>
    <w:rsid w:val="00704B24"/>
    <w:rPr>
      <w:rFonts w:ascii="Courier New" w:hAnsi="Courier New" w:cs="Courier New" w:hint="default"/>
    </w:rPr>
  </w:style>
  <w:style w:type="character" w:customStyle="1" w:styleId="WW8Num33z2">
    <w:name w:val="WW8Num33z2"/>
    <w:rsid w:val="00704B24"/>
    <w:rPr>
      <w:rFonts w:ascii="Wingdings" w:hAnsi="Wingdings" w:hint="default"/>
    </w:rPr>
  </w:style>
  <w:style w:type="character" w:customStyle="1" w:styleId="WW8Num33z3">
    <w:name w:val="WW8Num33z3"/>
    <w:rsid w:val="00704B24"/>
    <w:rPr>
      <w:rFonts w:ascii="Symbol" w:hAnsi="Symbol" w:hint="default"/>
    </w:rPr>
  </w:style>
  <w:style w:type="character" w:customStyle="1" w:styleId="WW8Num34z0">
    <w:name w:val="WW8Num34z0"/>
    <w:rsid w:val="00704B24"/>
    <w:rPr>
      <w:rFonts w:ascii="Wingdings" w:hAnsi="Wingdings" w:hint="default"/>
    </w:rPr>
  </w:style>
  <w:style w:type="character" w:customStyle="1" w:styleId="WW8Num34z1">
    <w:name w:val="WW8Num34z1"/>
    <w:rsid w:val="00704B24"/>
    <w:rPr>
      <w:rFonts w:ascii="Courier New" w:hAnsi="Courier New" w:cs="Courier New" w:hint="default"/>
    </w:rPr>
  </w:style>
  <w:style w:type="character" w:customStyle="1" w:styleId="WW8Num34z3">
    <w:name w:val="WW8Num34z3"/>
    <w:rsid w:val="00704B24"/>
    <w:rPr>
      <w:rFonts w:ascii="Symbol" w:hAnsi="Symbol" w:hint="default"/>
    </w:rPr>
  </w:style>
  <w:style w:type="character" w:customStyle="1" w:styleId="WW8Num35z0">
    <w:name w:val="WW8Num35z0"/>
    <w:rsid w:val="00704B24"/>
    <w:rPr>
      <w:rFonts w:ascii="Symbol" w:hAnsi="Symbol" w:hint="default"/>
    </w:rPr>
  </w:style>
  <w:style w:type="character" w:customStyle="1" w:styleId="WW8Num35z1">
    <w:name w:val="WW8Num35z1"/>
    <w:rsid w:val="00704B24"/>
    <w:rPr>
      <w:rFonts w:ascii="Courier New" w:hAnsi="Courier New" w:cs="Courier New" w:hint="default"/>
    </w:rPr>
  </w:style>
  <w:style w:type="character" w:customStyle="1" w:styleId="WW8Num35z2">
    <w:name w:val="WW8Num35z2"/>
    <w:rsid w:val="00704B24"/>
    <w:rPr>
      <w:rFonts w:ascii="Wingdings" w:hAnsi="Wingdings" w:hint="default"/>
    </w:rPr>
  </w:style>
  <w:style w:type="character" w:customStyle="1" w:styleId="WW8Num36z0">
    <w:name w:val="WW8Num36z0"/>
    <w:rsid w:val="00704B24"/>
    <w:rPr>
      <w:rFonts w:ascii="Symbol" w:hAnsi="Symbol" w:hint="default"/>
    </w:rPr>
  </w:style>
  <w:style w:type="character" w:customStyle="1" w:styleId="WW8Num36z1">
    <w:name w:val="WW8Num36z1"/>
    <w:rsid w:val="00704B24"/>
    <w:rPr>
      <w:rFonts w:ascii="Courier New" w:hAnsi="Courier New" w:cs="Courier New" w:hint="default"/>
    </w:rPr>
  </w:style>
  <w:style w:type="character" w:customStyle="1" w:styleId="WW8Num36z2">
    <w:name w:val="WW8Num36z2"/>
    <w:rsid w:val="00704B24"/>
    <w:rPr>
      <w:rFonts w:ascii="Wingdings" w:hAnsi="Wingdings" w:hint="default"/>
    </w:rPr>
  </w:style>
  <w:style w:type="character" w:customStyle="1" w:styleId="WW8Num37z0">
    <w:name w:val="WW8Num37z0"/>
    <w:rsid w:val="00704B24"/>
    <w:rPr>
      <w:rFonts w:ascii="Wingdings" w:hAnsi="Wingdings" w:hint="default"/>
    </w:rPr>
  </w:style>
  <w:style w:type="character" w:customStyle="1" w:styleId="WW8Num38z0">
    <w:name w:val="WW8Num38z0"/>
    <w:rsid w:val="00704B24"/>
    <w:rPr>
      <w:rFonts w:ascii="Wingdings" w:hAnsi="Wingdings" w:hint="default"/>
    </w:rPr>
  </w:style>
  <w:style w:type="character" w:customStyle="1" w:styleId="17">
    <w:name w:val="Основной шрифт абзаца1"/>
    <w:rsid w:val="00704B24"/>
  </w:style>
  <w:style w:type="character" w:customStyle="1" w:styleId="4">
    <w:name w:val="Знак Знак4"/>
    <w:rsid w:val="00704B24"/>
    <w:rPr>
      <w:rFonts w:ascii="Cambria" w:hAnsi="Cambria" w:hint="default"/>
      <w:b/>
      <w:bCs w:val="0"/>
      <w:kern w:val="2"/>
      <w:sz w:val="32"/>
    </w:rPr>
  </w:style>
  <w:style w:type="character" w:customStyle="1" w:styleId="6">
    <w:name w:val="Знак Знак6"/>
    <w:rsid w:val="00704B24"/>
    <w:rPr>
      <w:rFonts w:ascii="Cambria" w:hAnsi="Cambria" w:hint="default"/>
      <w:b/>
      <w:bCs w:val="0"/>
      <w:kern w:val="2"/>
      <w:sz w:val="32"/>
    </w:rPr>
  </w:style>
  <w:style w:type="character" w:customStyle="1" w:styleId="5">
    <w:name w:val="Знак Знак5"/>
    <w:rsid w:val="00704B24"/>
    <w:rPr>
      <w:rFonts w:ascii="Calibri" w:hAnsi="Calibri" w:hint="default"/>
      <w:i/>
      <w:iCs w:val="0"/>
      <w:sz w:val="24"/>
    </w:rPr>
  </w:style>
  <w:style w:type="character" w:customStyle="1" w:styleId="3">
    <w:name w:val="Знак Знак3"/>
    <w:rsid w:val="00704B24"/>
    <w:rPr>
      <w:rFonts w:ascii="Tahoma" w:hAnsi="Tahoma" w:cs="Tahoma" w:hint="default"/>
      <w:sz w:val="16"/>
    </w:rPr>
  </w:style>
  <w:style w:type="character" w:customStyle="1" w:styleId="24">
    <w:name w:val="Знак Знак2"/>
    <w:rsid w:val="00704B24"/>
    <w:rPr>
      <w:rFonts w:ascii="Tahoma" w:hAnsi="Tahoma" w:cs="Tahoma" w:hint="default"/>
      <w:sz w:val="16"/>
    </w:rPr>
  </w:style>
  <w:style w:type="character" w:customStyle="1" w:styleId="18">
    <w:name w:val="Знак Знак1"/>
    <w:rsid w:val="00704B24"/>
    <w:rPr>
      <w:sz w:val="24"/>
    </w:rPr>
  </w:style>
  <w:style w:type="character" w:customStyle="1" w:styleId="af7">
    <w:name w:val="Знак Знак"/>
    <w:rsid w:val="00704B24"/>
    <w:rPr>
      <w:sz w:val="24"/>
    </w:rPr>
  </w:style>
  <w:style w:type="paragraph" w:styleId="af8">
    <w:name w:val="Subtitle"/>
    <w:basedOn w:val="a"/>
    <w:next w:val="a"/>
    <w:link w:val="af9"/>
    <w:qFormat/>
    <w:rsid w:val="00704B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rsid w:val="00704B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42">
    <w:name w:val="Font Style42"/>
    <w:rsid w:val="00704B2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46">
    <w:name w:val="Font Style46"/>
    <w:rsid w:val="00704B24"/>
    <w:rPr>
      <w:rFonts w:ascii="Times New Roman" w:hAnsi="Times New Roman" w:cs="Times New Roman" w:hint="default"/>
      <w:sz w:val="16"/>
      <w:szCs w:val="16"/>
    </w:rPr>
  </w:style>
  <w:style w:type="table" w:styleId="afa">
    <w:name w:val="Table Grid"/>
    <w:basedOn w:val="a1"/>
    <w:rsid w:val="00704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F126EF"/>
  </w:style>
  <w:style w:type="character" w:styleId="afb">
    <w:name w:val="Hyperlink"/>
    <w:semiHidden/>
    <w:unhideWhenUsed/>
    <w:rsid w:val="001E238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4B24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704B24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B2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80">
    <w:name w:val="Заголовок 8 Знак"/>
    <w:basedOn w:val="a0"/>
    <w:link w:val="8"/>
    <w:semiHidden/>
    <w:rsid w:val="00704B24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styleId="a3">
    <w:name w:val="Emphasis"/>
    <w:qFormat/>
    <w:rsid w:val="00704B24"/>
    <w:rPr>
      <w:rFonts w:ascii="Times New Roman" w:hAnsi="Times New Roman" w:cs="Times New Roman" w:hint="default"/>
      <w:i/>
      <w:iCs w:val="0"/>
    </w:rPr>
  </w:style>
  <w:style w:type="character" w:styleId="a4">
    <w:name w:val="Strong"/>
    <w:uiPriority w:val="22"/>
    <w:qFormat/>
    <w:rsid w:val="00704B24"/>
    <w:rPr>
      <w:rFonts w:ascii="Times New Roman" w:hAnsi="Times New Roman" w:cs="Times New Roman" w:hint="default"/>
      <w:b/>
      <w:bCs w:val="0"/>
    </w:rPr>
  </w:style>
  <w:style w:type="paragraph" w:styleId="a5">
    <w:name w:val="Normal (Web)"/>
    <w:basedOn w:val="a"/>
    <w:uiPriority w:val="99"/>
    <w:unhideWhenUsed/>
    <w:rsid w:val="00704B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semiHidden/>
    <w:unhideWhenUsed/>
    <w:rsid w:val="00704B2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semiHidden/>
    <w:rsid w:val="00704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semiHidden/>
    <w:unhideWhenUsed/>
    <w:rsid w:val="00704B2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semiHidden/>
    <w:rsid w:val="00704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semiHidden/>
    <w:unhideWhenUsed/>
    <w:rsid w:val="00704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704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semiHidden/>
    <w:unhideWhenUsed/>
    <w:rsid w:val="00704B24"/>
    <w:rPr>
      <w:rFonts w:cs="Mangal"/>
    </w:rPr>
  </w:style>
  <w:style w:type="paragraph" w:styleId="ad">
    <w:name w:val="Title"/>
    <w:basedOn w:val="a"/>
    <w:next w:val="a"/>
    <w:link w:val="ae"/>
    <w:qFormat/>
    <w:rsid w:val="00704B24"/>
    <w:pPr>
      <w:suppressAutoHyphens/>
      <w:spacing w:before="240" w:after="6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e">
    <w:name w:val="Название Знак"/>
    <w:basedOn w:val="a0"/>
    <w:link w:val="ad"/>
    <w:rsid w:val="00704B24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2">
    <w:name w:val="Body Text 2"/>
    <w:basedOn w:val="a"/>
    <w:link w:val="20"/>
    <w:semiHidden/>
    <w:unhideWhenUsed/>
    <w:rsid w:val="00704B24"/>
    <w:pPr>
      <w:spacing w:after="120" w:line="48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a0"/>
    <w:link w:val="2"/>
    <w:semiHidden/>
    <w:rsid w:val="00704B24"/>
    <w:rPr>
      <w:rFonts w:ascii="Times New Roman" w:eastAsia="Times New Roman" w:hAnsi="Times New Roman" w:cs="Times New Roman"/>
      <w:sz w:val="26"/>
      <w:szCs w:val="26"/>
    </w:rPr>
  </w:style>
  <w:style w:type="paragraph" w:styleId="af">
    <w:name w:val="Balloon Text"/>
    <w:basedOn w:val="a"/>
    <w:link w:val="af0"/>
    <w:semiHidden/>
    <w:unhideWhenUsed/>
    <w:rsid w:val="00704B24"/>
    <w:pPr>
      <w:suppressAutoHyphens/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ar-SA"/>
    </w:rPr>
  </w:style>
  <w:style w:type="character" w:customStyle="1" w:styleId="af0">
    <w:name w:val="Текст выноски Знак"/>
    <w:basedOn w:val="a0"/>
    <w:link w:val="af"/>
    <w:semiHidden/>
    <w:rsid w:val="00704B24"/>
    <w:rPr>
      <w:rFonts w:ascii="Times New Roman" w:eastAsia="Times New Roman" w:hAnsi="Times New Roman" w:cs="Times New Roman"/>
      <w:sz w:val="2"/>
      <w:szCs w:val="20"/>
      <w:lang w:eastAsia="ar-SA"/>
    </w:rPr>
  </w:style>
  <w:style w:type="paragraph" w:styleId="af1">
    <w:name w:val="List Paragraph"/>
    <w:basedOn w:val="a"/>
    <w:uiPriority w:val="99"/>
    <w:qFormat/>
    <w:rsid w:val="00704B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Заголовок"/>
    <w:basedOn w:val="a"/>
    <w:next w:val="aa"/>
    <w:rsid w:val="00704B24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customStyle="1" w:styleId="21">
    <w:name w:val="Название2"/>
    <w:basedOn w:val="a"/>
    <w:rsid w:val="00704B2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704B2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1">
    <w:name w:val="Название1"/>
    <w:basedOn w:val="a"/>
    <w:rsid w:val="00704B2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704B2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3">
    <w:name w:val="Без интервала1"/>
    <w:rsid w:val="00704B2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">
    <w:name w:val="Название объекта1"/>
    <w:basedOn w:val="a"/>
    <w:next w:val="a"/>
    <w:rsid w:val="00704B2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5">
    <w:name w:val="Абзац списка1"/>
    <w:basedOn w:val="a"/>
    <w:rsid w:val="00704B2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Схема документа1"/>
    <w:basedOn w:val="a"/>
    <w:rsid w:val="00704B2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Содержимое врезки"/>
    <w:basedOn w:val="aa"/>
    <w:rsid w:val="00704B24"/>
  </w:style>
  <w:style w:type="paragraph" w:customStyle="1" w:styleId="af4">
    <w:name w:val="Содержимое таблицы"/>
    <w:basedOn w:val="a"/>
    <w:rsid w:val="00704B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Заголовок таблицы"/>
    <w:basedOn w:val="af4"/>
    <w:rsid w:val="00704B24"/>
    <w:pPr>
      <w:jc w:val="center"/>
    </w:pPr>
    <w:rPr>
      <w:b/>
      <w:bCs/>
    </w:rPr>
  </w:style>
  <w:style w:type="paragraph" w:customStyle="1" w:styleId="Style14">
    <w:name w:val="Style14"/>
    <w:basedOn w:val="a"/>
    <w:rsid w:val="00704B24"/>
    <w:pPr>
      <w:widowControl w:val="0"/>
      <w:autoSpaceDE w:val="0"/>
      <w:autoSpaceDN w:val="0"/>
      <w:adjustRightInd w:val="0"/>
      <w:spacing w:after="0" w:line="221" w:lineRule="exact"/>
      <w:ind w:firstLine="178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line number"/>
    <w:semiHidden/>
    <w:unhideWhenUsed/>
    <w:rsid w:val="00704B24"/>
    <w:rPr>
      <w:rFonts w:ascii="Times New Roman" w:hAnsi="Times New Roman" w:cs="Times New Roman" w:hint="default"/>
    </w:rPr>
  </w:style>
  <w:style w:type="character" w:customStyle="1" w:styleId="WW8Num2z0">
    <w:name w:val="WW8Num2z0"/>
    <w:rsid w:val="00704B24"/>
    <w:rPr>
      <w:rFonts w:ascii="Symbol" w:hAnsi="Symbol" w:hint="default"/>
    </w:rPr>
  </w:style>
  <w:style w:type="character" w:customStyle="1" w:styleId="WW8Num3z0">
    <w:name w:val="WW8Num3z0"/>
    <w:rsid w:val="00704B24"/>
    <w:rPr>
      <w:rFonts w:ascii="Wingdings" w:hAnsi="Wingdings" w:hint="default"/>
    </w:rPr>
  </w:style>
  <w:style w:type="character" w:customStyle="1" w:styleId="WW8Num4z0">
    <w:name w:val="WW8Num4z0"/>
    <w:rsid w:val="00704B24"/>
    <w:rPr>
      <w:rFonts w:ascii="Symbol" w:hAnsi="Symbol" w:hint="default"/>
    </w:rPr>
  </w:style>
  <w:style w:type="character" w:customStyle="1" w:styleId="WW8Num5z0">
    <w:name w:val="WW8Num5z0"/>
    <w:rsid w:val="00704B24"/>
    <w:rPr>
      <w:rFonts w:ascii="Symbol" w:hAnsi="Symbol" w:hint="default"/>
    </w:rPr>
  </w:style>
  <w:style w:type="character" w:customStyle="1" w:styleId="WW8Num6z0">
    <w:name w:val="WW8Num6z0"/>
    <w:rsid w:val="00704B24"/>
    <w:rPr>
      <w:rFonts w:ascii="Wingdings" w:hAnsi="Wingdings" w:hint="default"/>
      <w:color w:val="339966"/>
    </w:rPr>
  </w:style>
  <w:style w:type="character" w:customStyle="1" w:styleId="WW8Num7z0">
    <w:name w:val="WW8Num7z0"/>
    <w:rsid w:val="00704B24"/>
    <w:rPr>
      <w:rFonts w:ascii="Symbol" w:hAnsi="Symbol" w:hint="default"/>
    </w:rPr>
  </w:style>
  <w:style w:type="character" w:customStyle="1" w:styleId="WW8Num8z0">
    <w:name w:val="WW8Num8z0"/>
    <w:rsid w:val="00704B24"/>
    <w:rPr>
      <w:rFonts w:ascii="Wingdings" w:hAnsi="Wingdings" w:hint="default"/>
    </w:rPr>
  </w:style>
  <w:style w:type="character" w:customStyle="1" w:styleId="WW8Num9z0">
    <w:name w:val="WW8Num9z0"/>
    <w:rsid w:val="00704B24"/>
    <w:rPr>
      <w:rFonts w:ascii="Symbol" w:hAnsi="Symbol" w:hint="default"/>
    </w:rPr>
  </w:style>
  <w:style w:type="character" w:customStyle="1" w:styleId="WW8Num10z0">
    <w:name w:val="WW8Num10z0"/>
    <w:rsid w:val="00704B24"/>
    <w:rPr>
      <w:rFonts w:ascii="Symbol" w:hAnsi="Symbol" w:hint="default"/>
    </w:rPr>
  </w:style>
  <w:style w:type="character" w:customStyle="1" w:styleId="WW8Num12z0">
    <w:name w:val="WW8Num12z0"/>
    <w:rsid w:val="00704B24"/>
    <w:rPr>
      <w:rFonts w:ascii="Wingdings" w:hAnsi="Wingdings" w:hint="default"/>
    </w:rPr>
  </w:style>
  <w:style w:type="character" w:customStyle="1" w:styleId="WW8Num13z0">
    <w:name w:val="WW8Num13z0"/>
    <w:rsid w:val="00704B24"/>
    <w:rPr>
      <w:rFonts w:ascii="Symbol" w:hAnsi="Symbol" w:hint="default"/>
    </w:rPr>
  </w:style>
  <w:style w:type="character" w:customStyle="1" w:styleId="WW8Num14z0">
    <w:name w:val="WW8Num14z0"/>
    <w:rsid w:val="00704B24"/>
    <w:rPr>
      <w:rFonts w:ascii="Wingdings" w:hAnsi="Wingdings" w:hint="default"/>
    </w:rPr>
  </w:style>
  <w:style w:type="character" w:customStyle="1" w:styleId="WW8Num15z0">
    <w:name w:val="WW8Num15z0"/>
    <w:rsid w:val="00704B24"/>
    <w:rPr>
      <w:rFonts w:ascii="Wingdings" w:hAnsi="Wingdings" w:hint="default"/>
    </w:rPr>
  </w:style>
  <w:style w:type="character" w:customStyle="1" w:styleId="WW8Num16z0">
    <w:name w:val="WW8Num16z0"/>
    <w:rsid w:val="00704B24"/>
    <w:rPr>
      <w:rFonts w:ascii="Wingdings" w:hAnsi="Wingdings" w:hint="default"/>
    </w:rPr>
  </w:style>
  <w:style w:type="character" w:customStyle="1" w:styleId="WW8Num17z0">
    <w:name w:val="WW8Num17z0"/>
    <w:rsid w:val="00704B24"/>
    <w:rPr>
      <w:rFonts w:ascii="Arial" w:hAnsi="Arial" w:cs="Arial" w:hint="default"/>
    </w:rPr>
  </w:style>
  <w:style w:type="character" w:customStyle="1" w:styleId="WW8Num18z0">
    <w:name w:val="WW8Num18z0"/>
    <w:rsid w:val="00704B24"/>
    <w:rPr>
      <w:rFonts w:ascii="Wingdings" w:hAnsi="Wingdings" w:hint="default"/>
    </w:rPr>
  </w:style>
  <w:style w:type="character" w:customStyle="1" w:styleId="WW8Num19z0">
    <w:name w:val="WW8Num19z0"/>
    <w:rsid w:val="00704B24"/>
    <w:rPr>
      <w:rFonts w:ascii="Wingdings" w:hAnsi="Wingdings" w:hint="default"/>
    </w:rPr>
  </w:style>
  <w:style w:type="character" w:customStyle="1" w:styleId="WW8Num20z0">
    <w:name w:val="WW8Num20z0"/>
    <w:rsid w:val="00704B24"/>
    <w:rPr>
      <w:rFonts w:ascii="Symbol" w:hAnsi="Symbol" w:hint="default"/>
    </w:rPr>
  </w:style>
  <w:style w:type="character" w:customStyle="1" w:styleId="WW8Num21z0">
    <w:name w:val="WW8Num21z0"/>
    <w:rsid w:val="00704B24"/>
    <w:rPr>
      <w:rFonts w:ascii="Wingdings" w:hAnsi="Wingdings" w:hint="default"/>
    </w:rPr>
  </w:style>
  <w:style w:type="character" w:customStyle="1" w:styleId="WW8Num22z0">
    <w:name w:val="WW8Num22z0"/>
    <w:rsid w:val="00704B24"/>
    <w:rPr>
      <w:rFonts w:ascii="Symbol" w:hAnsi="Symbol" w:hint="default"/>
    </w:rPr>
  </w:style>
  <w:style w:type="character" w:customStyle="1" w:styleId="WW8Num23z0">
    <w:name w:val="WW8Num23z0"/>
    <w:rsid w:val="00704B24"/>
    <w:rPr>
      <w:rFonts w:ascii="Times New Roman" w:hAnsi="Times New Roman" w:cs="Times New Roman" w:hint="default"/>
      <w:sz w:val="28"/>
    </w:rPr>
  </w:style>
  <w:style w:type="character" w:customStyle="1" w:styleId="WW8Num24z0">
    <w:name w:val="WW8Num24z0"/>
    <w:rsid w:val="00704B24"/>
    <w:rPr>
      <w:rFonts w:ascii="Symbol" w:hAnsi="Symbol" w:hint="default"/>
    </w:rPr>
  </w:style>
  <w:style w:type="character" w:customStyle="1" w:styleId="WW8Num26z0">
    <w:name w:val="WW8Num26z0"/>
    <w:rsid w:val="00704B24"/>
    <w:rPr>
      <w:rFonts w:ascii="Wingdings" w:hAnsi="Wingdings" w:hint="default"/>
    </w:rPr>
  </w:style>
  <w:style w:type="character" w:customStyle="1" w:styleId="WW8Num27z0">
    <w:name w:val="WW8Num27z0"/>
    <w:rsid w:val="00704B24"/>
    <w:rPr>
      <w:rFonts w:ascii="Symbol" w:hAnsi="Symbol" w:hint="default"/>
    </w:rPr>
  </w:style>
  <w:style w:type="character" w:customStyle="1" w:styleId="23">
    <w:name w:val="Основной шрифт абзаца2"/>
    <w:rsid w:val="00704B24"/>
  </w:style>
  <w:style w:type="character" w:customStyle="1" w:styleId="Absatz-Standardschriftart">
    <w:name w:val="Absatz-Standardschriftart"/>
    <w:rsid w:val="00704B24"/>
  </w:style>
  <w:style w:type="character" w:customStyle="1" w:styleId="WW8Num1z0">
    <w:name w:val="WW8Num1z0"/>
    <w:rsid w:val="00704B24"/>
    <w:rPr>
      <w:rFonts w:ascii="Symbol" w:hAnsi="Symbol" w:hint="default"/>
    </w:rPr>
  </w:style>
  <w:style w:type="character" w:customStyle="1" w:styleId="WW8Num1z1">
    <w:name w:val="WW8Num1z1"/>
    <w:rsid w:val="00704B24"/>
    <w:rPr>
      <w:rFonts w:ascii="Courier New" w:hAnsi="Courier New" w:cs="Courier New" w:hint="default"/>
    </w:rPr>
  </w:style>
  <w:style w:type="character" w:customStyle="1" w:styleId="WW8Num1z2">
    <w:name w:val="WW8Num1z2"/>
    <w:rsid w:val="00704B24"/>
    <w:rPr>
      <w:rFonts w:ascii="Wingdings" w:hAnsi="Wingdings" w:hint="default"/>
    </w:rPr>
  </w:style>
  <w:style w:type="character" w:customStyle="1" w:styleId="WW8Num2z1">
    <w:name w:val="WW8Num2z1"/>
    <w:rsid w:val="00704B24"/>
    <w:rPr>
      <w:rFonts w:ascii="Courier New" w:hAnsi="Courier New" w:cs="Courier New" w:hint="default"/>
    </w:rPr>
  </w:style>
  <w:style w:type="character" w:customStyle="1" w:styleId="WW8Num2z2">
    <w:name w:val="WW8Num2z2"/>
    <w:rsid w:val="00704B24"/>
    <w:rPr>
      <w:rFonts w:ascii="Wingdings" w:hAnsi="Wingdings" w:hint="default"/>
    </w:rPr>
  </w:style>
  <w:style w:type="character" w:customStyle="1" w:styleId="WW8Num4z1">
    <w:name w:val="WW8Num4z1"/>
    <w:rsid w:val="00704B24"/>
    <w:rPr>
      <w:rFonts w:ascii="Courier New" w:hAnsi="Courier New" w:cs="Courier New" w:hint="default"/>
    </w:rPr>
  </w:style>
  <w:style w:type="character" w:customStyle="1" w:styleId="WW8Num4z2">
    <w:name w:val="WW8Num4z2"/>
    <w:rsid w:val="00704B24"/>
    <w:rPr>
      <w:rFonts w:ascii="Wingdings" w:hAnsi="Wingdings" w:hint="default"/>
    </w:rPr>
  </w:style>
  <w:style w:type="character" w:customStyle="1" w:styleId="WW8Num5z1">
    <w:name w:val="WW8Num5z1"/>
    <w:rsid w:val="00704B24"/>
    <w:rPr>
      <w:rFonts w:ascii="Courier New" w:hAnsi="Courier New" w:cs="Courier New" w:hint="default"/>
    </w:rPr>
  </w:style>
  <w:style w:type="character" w:customStyle="1" w:styleId="WW8Num5z2">
    <w:name w:val="WW8Num5z2"/>
    <w:rsid w:val="00704B24"/>
    <w:rPr>
      <w:rFonts w:ascii="Wingdings" w:hAnsi="Wingdings" w:hint="default"/>
    </w:rPr>
  </w:style>
  <w:style w:type="character" w:customStyle="1" w:styleId="WW8Num6z1">
    <w:name w:val="WW8Num6z1"/>
    <w:rsid w:val="00704B24"/>
    <w:rPr>
      <w:rFonts w:ascii="Courier New" w:hAnsi="Courier New" w:cs="Courier New" w:hint="default"/>
    </w:rPr>
  </w:style>
  <w:style w:type="character" w:customStyle="1" w:styleId="WW8Num6z2">
    <w:name w:val="WW8Num6z2"/>
    <w:rsid w:val="00704B24"/>
    <w:rPr>
      <w:rFonts w:ascii="Wingdings" w:hAnsi="Wingdings" w:hint="default"/>
    </w:rPr>
  </w:style>
  <w:style w:type="character" w:customStyle="1" w:styleId="WW8Num6z3">
    <w:name w:val="WW8Num6z3"/>
    <w:rsid w:val="00704B24"/>
    <w:rPr>
      <w:rFonts w:ascii="Symbol" w:hAnsi="Symbol" w:hint="default"/>
    </w:rPr>
  </w:style>
  <w:style w:type="character" w:customStyle="1" w:styleId="WW8Num7z1">
    <w:name w:val="WW8Num7z1"/>
    <w:rsid w:val="00704B24"/>
    <w:rPr>
      <w:rFonts w:ascii="Courier New" w:hAnsi="Courier New" w:cs="Courier New" w:hint="default"/>
    </w:rPr>
  </w:style>
  <w:style w:type="character" w:customStyle="1" w:styleId="WW8Num7z2">
    <w:name w:val="WW8Num7z2"/>
    <w:rsid w:val="00704B24"/>
    <w:rPr>
      <w:rFonts w:ascii="Wingdings" w:hAnsi="Wingdings" w:hint="default"/>
    </w:rPr>
  </w:style>
  <w:style w:type="character" w:customStyle="1" w:styleId="WW8Num8z1">
    <w:name w:val="WW8Num8z1"/>
    <w:rsid w:val="00704B24"/>
    <w:rPr>
      <w:rFonts w:ascii="Courier New" w:hAnsi="Courier New" w:cs="Courier New" w:hint="default"/>
    </w:rPr>
  </w:style>
  <w:style w:type="character" w:customStyle="1" w:styleId="WW8Num8z3">
    <w:name w:val="WW8Num8z3"/>
    <w:rsid w:val="00704B24"/>
    <w:rPr>
      <w:rFonts w:ascii="Symbol" w:hAnsi="Symbol" w:hint="default"/>
    </w:rPr>
  </w:style>
  <w:style w:type="character" w:customStyle="1" w:styleId="WW8Num9z1">
    <w:name w:val="WW8Num9z1"/>
    <w:rsid w:val="00704B24"/>
    <w:rPr>
      <w:rFonts w:ascii="Courier New" w:hAnsi="Courier New" w:cs="Courier New" w:hint="default"/>
    </w:rPr>
  </w:style>
  <w:style w:type="character" w:customStyle="1" w:styleId="WW8Num9z2">
    <w:name w:val="WW8Num9z2"/>
    <w:rsid w:val="00704B24"/>
    <w:rPr>
      <w:rFonts w:ascii="Wingdings" w:hAnsi="Wingdings" w:hint="default"/>
    </w:rPr>
  </w:style>
  <w:style w:type="character" w:customStyle="1" w:styleId="WW8Num10z1">
    <w:name w:val="WW8Num10z1"/>
    <w:rsid w:val="00704B24"/>
    <w:rPr>
      <w:rFonts w:ascii="Courier New" w:hAnsi="Courier New" w:cs="Courier New" w:hint="default"/>
    </w:rPr>
  </w:style>
  <w:style w:type="character" w:customStyle="1" w:styleId="WW8Num10z2">
    <w:name w:val="WW8Num10z2"/>
    <w:rsid w:val="00704B24"/>
    <w:rPr>
      <w:rFonts w:ascii="Wingdings" w:hAnsi="Wingdings" w:hint="default"/>
    </w:rPr>
  </w:style>
  <w:style w:type="character" w:customStyle="1" w:styleId="WW8Num11z0">
    <w:name w:val="WW8Num11z0"/>
    <w:rsid w:val="00704B24"/>
    <w:rPr>
      <w:rFonts w:ascii="Symbol" w:hAnsi="Symbol" w:hint="default"/>
    </w:rPr>
  </w:style>
  <w:style w:type="character" w:customStyle="1" w:styleId="WW8Num11z1">
    <w:name w:val="WW8Num11z1"/>
    <w:rsid w:val="00704B24"/>
    <w:rPr>
      <w:rFonts w:ascii="Courier New" w:hAnsi="Courier New" w:cs="Courier New" w:hint="default"/>
    </w:rPr>
  </w:style>
  <w:style w:type="character" w:customStyle="1" w:styleId="WW8Num11z2">
    <w:name w:val="WW8Num11z2"/>
    <w:rsid w:val="00704B24"/>
    <w:rPr>
      <w:rFonts w:ascii="Wingdings" w:hAnsi="Wingdings" w:hint="default"/>
    </w:rPr>
  </w:style>
  <w:style w:type="character" w:customStyle="1" w:styleId="WW8Num14z1">
    <w:name w:val="WW8Num14z1"/>
    <w:rsid w:val="00704B24"/>
    <w:rPr>
      <w:rFonts w:ascii="Courier New" w:hAnsi="Courier New" w:cs="Courier New" w:hint="default"/>
    </w:rPr>
  </w:style>
  <w:style w:type="character" w:customStyle="1" w:styleId="WW8Num14z3">
    <w:name w:val="WW8Num14z3"/>
    <w:rsid w:val="00704B24"/>
    <w:rPr>
      <w:rFonts w:ascii="Symbol" w:hAnsi="Symbol" w:hint="default"/>
    </w:rPr>
  </w:style>
  <w:style w:type="character" w:customStyle="1" w:styleId="WW8Num15z1">
    <w:name w:val="WW8Num15z1"/>
    <w:rsid w:val="00704B24"/>
    <w:rPr>
      <w:rFonts w:ascii="Courier New" w:hAnsi="Courier New" w:cs="Courier New" w:hint="default"/>
    </w:rPr>
  </w:style>
  <w:style w:type="character" w:customStyle="1" w:styleId="WW8Num15z3">
    <w:name w:val="WW8Num15z3"/>
    <w:rsid w:val="00704B24"/>
    <w:rPr>
      <w:rFonts w:ascii="Symbol" w:hAnsi="Symbol" w:hint="default"/>
    </w:rPr>
  </w:style>
  <w:style w:type="character" w:customStyle="1" w:styleId="WW8Num16z1">
    <w:name w:val="WW8Num16z1"/>
    <w:rsid w:val="00704B24"/>
    <w:rPr>
      <w:rFonts w:ascii="Courier New" w:hAnsi="Courier New" w:cs="Courier New" w:hint="default"/>
    </w:rPr>
  </w:style>
  <w:style w:type="character" w:customStyle="1" w:styleId="WW8Num16z3">
    <w:name w:val="WW8Num16z3"/>
    <w:rsid w:val="00704B24"/>
    <w:rPr>
      <w:rFonts w:ascii="Symbol" w:hAnsi="Symbol" w:hint="default"/>
    </w:rPr>
  </w:style>
  <w:style w:type="character" w:customStyle="1" w:styleId="WW8Num18z1">
    <w:name w:val="WW8Num18z1"/>
    <w:rsid w:val="00704B24"/>
    <w:rPr>
      <w:rFonts w:ascii="Courier New" w:hAnsi="Courier New" w:cs="Courier New" w:hint="default"/>
    </w:rPr>
  </w:style>
  <w:style w:type="character" w:customStyle="1" w:styleId="WW8Num18z3">
    <w:name w:val="WW8Num18z3"/>
    <w:rsid w:val="00704B24"/>
    <w:rPr>
      <w:rFonts w:ascii="Symbol" w:hAnsi="Symbol" w:hint="default"/>
    </w:rPr>
  </w:style>
  <w:style w:type="character" w:customStyle="1" w:styleId="WW8Num19z1">
    <w:name w:val="WW8Num19z1"/>
    <w:rsid w:val="00704B24"/>
    <w:rPr>
      <w:rFonts w:ascii="Courier New" w:hAnsi="Courier New" w:cs="Courier New" w:hint="default"/>
    </w:rPr>
  </w:style>
  <w:style w:type="character" w:customStyle="1" w:styleId="WW8Num19z3">
    <w:name w:val="WW8Num19z3"/>
    <w:rsid w:val="00704B24"/>
    <w:rPr>
      <w:rFonts w:ascii="Symbol" w:hAnsi="Symbol" w:hint="default"/>
    </w:rPr>
  </w:style>
  <w:style w:type="character" w:customStyle="1" w:styleId="WW8Num22z1">
    <w:name w:val="WW8Num22z1"/>
    <w:rsid w:val="00704B24"/>
    <w:rPr>
      <w:rFonts w:ascii="Courier New" w:hAnsi="Courier New" w:cs="Courier New" w:hint="default"/>
    </w:rPr>
  </w:style>
  <w:style w:type="character" w:customStyle="1" w:styleId="WW8Num22z2">
    <w:name w:val="WW8Num22z2"/>
    <w:rsid w:val="00704B24"/>
    <w:rPr>
      <w:rFonts w:ascii="Wingdings" w:hAnsi="Wingdings" w:hint="default"/>
    </w:rPr>
  </w:style>
  <w:style w:type="character" w:customStyle="1" w:styleId="WW8Num24z1">
    <w:name w:val="WW8Num24z1"/>
    <w:rsid w:val="00704B24"/>
    <w:rPr>
      <w:rFonts w:ascii="Courier New" w:hAnsi="Courier New" w:cs="Courier New" w:hint="default"/>
    </w:rPr>
  </w:style>
  <w:style w:type="character" w:customStyle="1" w:styleId="WW8Num24z2">
    <w:name w:val="WW8Num24z2"/>
    <w:rsid w:val="00704B24"/>
    <w:rPr>
      <w:rFonts w:ascii="Wingdings" w:hAnsi="Wingdings" w:hint="default"/>
    </w:rPr>
  </w:style>
  <w:style w:type="character" w:customStyle="1" w:styleId="WW8Num26z1">
    <w:name w:val="WW8Num26z1"/>
    <w:rsid w:val="00704B24"/>
    <w:rPr>
      <w:rFonts w:ascii="Courier New" w:hAnsi="Courier New" w:cs="Courier New" w:hint="default"/>
    </w:rPr>
  </w:style>
  <w:style w:type="character" w:customStyle="1" w:styleId="WW8Num26z3">
    <w:name w:val="WW8Num26z3"/>
    <w:rsid w:val="00704B24"/>
    <w:rPr>
      <w:rFonts w:ascii="Symbol" w:hAnsi="Symbol" w:hint="default"/>
    </w:rPr>
  </w:style>
  <w:style w:type="character" w:customStyle="1" w:styleId="WW8Num27z1">
    <w:name w:val="WW8Num27z1"/>
    <w:rsid w:val="00704B24"/>
    <w:rPr>
      <w:rFonts w:ascii="Courier New" w:hAnsi="Courier New" w:cs="Courier New" w:hint="default"/>
    </w:rPr>
  </w:style>
  <w:style w:type="character" w:customStyle="1" w:styleId="WW8Num27z2">
    <w:name w:val="WW8Num27z2"/>
    <w:rsid w:val="00704B24"/>
    <w:rPr>
      <w:rFonts w:ascii="Wingdings" w:hAnsi="Wingdings" w:hint="default"/>
    </w:rPr>
  </w:style>
  <w:style w:type="character" w:customStyle="1" w:styleId="WW8Num30z0">
    <w:name w:val="WW8Num30z0"/>
    <w:rsid w:val="00704B24"/>
    <w:rPr>
      <w:rFonts w:ascii="Symbol" w:hAnsi="Symbol" w:hint="default"/>
    </w:rPr>
  </w:style>
  <w:style w:type="character" w:customStyle="1" w:styleId="WW8Num30z1">
    <w:name w:val="WW8Num30z1"/>
    <w:rsid w:val="00704B24"/>
    <w:rPr>
      <w:rFonts w:ascii="Courier New" w:hAnsi="Courier New" w:cs="Courier New" w:hint="default"/>
    </w:rPr>
  </w:style>
  <w:style w:type="character" w:customStyle="1" w:styleId="WW8Num30z2">
    <w:name w:val="WW8Num30z2"/>
    <w:rsid w:val="00704B24"/>
    <w:rPr>
      <w:rFonts w:ascii="Wingdings" w:hAnsi="Wingdings" w:hint="default"/>
    </w:rPr>
  </w:style>
  <w:style w:type="character" w:customStyle="1" w:styleId="WW8Num31z0">
    <w:name w:val="WW8Num31z0"/>
    <w:rsid w:val="00704B24"/>
    <w:rPr>
      <w:rFonts w:ascii="Wingdings" w:hAnsi="Wingdings" w:hint="default"/>
      <w:color w:val="339966"/>
    </w:rPr>
  </w:style>
  <w:style w:type="character" w:customStyle="1" w:styleId="WW8Num31z1">
    <w:name w:val="WW8Num31z1"/>
    <w:rsid w:val="00704B24"/>
    <w:rPr>
      <w:rFonts w:ascii="Courier New" w:hAnsi="Courier New" w:cs="Courier New" w:hint="default"/>
    </w:rPr>
  </w:style>
  <w:style w:type="character" w:customStyle="1" w:styleId="WW8Num31z2">
    <w:name w:val="WW8Num31z2"/>
    <w:rsid w:val="00704B24"/>
    <w:rPr>
      <w:rFonts w:ascii="Wingdings" w:hAnsi="Wingdings" w:hint="default"/>
    </w:rPr>
  </w:style>
  <w:style w:type="character" w:customStyle="1" w:styleId="WW8Num31z3">
    <w:name w:val="WW8Num31z3"/>
    <w:rsid w:val="00704B24"/>
    <w:rPr>
      <w:rFonts w:ascii="Symbol" w:hAnsi="Symbol" w:hint="default"/>
    </w:rPr>
  </w:style>
  <w:style w:type="character" w:customStyle="1" w:styleId="WW8Num32z0">
    <w:name w:val="WW8Num32z0"/>
    <w:rsid w:val="00704B24"/>
    <w:rPr>
      <w:rFonts w:ascii="Symbol" w:hAnsi="Symbol" w:hint="default"/>
    </w:rPr>
  </w:style>
  <w:style w:type="character" w:customStyle="1" w:styleId="WW8Num32z1">
    <w:name w:val="WW8Num32z1"/>
    <w:rsid w:val="00704B24"/>
    <w:rPr>
      <w:rFonts w:ascii="Courier New" w:hAnsi="Courier New" w:cs="Courier New" w:hint="default"/>
    </w:rPr>
  </w:style>
  <w:style w:type="character" w:customStyle="1" w:styleId="WW8Num32z2">
    <w:name w:val="WW8Num32z2"/>
    <w:rsid w:val="00704B24"/>
    <w:rPr>
      <w:rFonts w:ascii="Wingdings" w:hAnsi="Wingdings" w:hint="default"/>
    </w:rPr>
  </w:style>
  <w:style w:type="character" w:customStyle="1" w:styleId="WW8Num33z0">
    <w:name w:val="WW8Num33z0"/>
    <w:rsid w:val="00704B24"/>
    <w:rPr>
      <w:rFonts w:ascii="Arial" w:hAnsi="Arial" w:cs="Arial" w:hint="default"/>
    </w:rPr>
  </w:style>
  <w:style w:type="character" w:customStyle="1" w:styleId="WW8Num33z1">
    <w:name w:val="WW8Num33z1"/>
    <w:rsid w:val="00704B24"/>
    <w:rPr>
      <w:rFonts w:ascii="Courier New" w:hAnsi="Courier New" w:cs="Courier New" w:hint="default"/>
    </w:rPr>
  </w:style>
  <w:style w:type="character" w:customStyle="1" w:styleId="WW8Num33z2">
    <w:name w:val="WW8Num33z2"/>
    <w:rsid w:val="00704B24"/>
    <w:rPr>
      <w:rFonts w:ascii="Wingdings" w:hAnsi="Wingdings" w:hint="default"/>
    </w:rPr>
  </w:style>
  <w:style w:type="character" w:customStyle="1" w:styleId="WW8Num33z3">
    <w:name w:val="WW8Num33z3"/>
    <w:rsid w:val="00704B24"/>
    <w:rPr>
      <w:rFonts w:ascii="Symbol" w:hAnsi="Symbol" w:hint="default"/>
    </w:rPr>
  </w:style>
  <w:style w:type="character" w:customStyle="1" w:styleId="WW8Num34z0">
    <w:name w:val="WW8Num34z0"/>
    <w:rsid w:val="00704B24"/>
    <w:rPr>
      <w:rFonts w:ascii="Wingdings" w:hAnsi="Wingdings" w:hint="default"/>
    </w:rPr>
  </w:style>
  <w:style w:type="character" w:customStyle="1" w:styleId="WW8Num34z1">
    <w:name w:val="WW8Num34z1"/>
    <w:rsid w:val="00704B24"/>
    <w:rPr>
      <w:rFonts w:ascii="Courier New" w:hAnsi="Courier New" w:cs="Courier New" w:hint="default"/>
    </w:rPr>
  </w:style>
  <w:style w:type="character" w:customStyle="1" w:styleId="WW8Num34z3">
    <w:name w:val="WW8Num34z3"/>
    <w:rsid w:val="00704B24"/>
    <w:rPr>
      <w:rFonts w:ascii="Symbol" w:hAnsi="Symbol" w:hint="default"/>
    </w:rPr>
  </w:style>
  <w:style w:type="character" w:customStyle="1" w:styleId="WW8Num35z0">
    <w:name w:val="WW8Num35z0"/>
    <w:rsid w:val="00704B24"/>
    <w:rPr>
      <w:rFonts w:ascii="Symbol" w:hAnsi="Symbol" w:hint="default"/>
    </w:rPr>
  </w:style>
  <w:style w:type="character" w:customStyle="1" w:styleId="WW8Num35z1">
    <w:name w:val="WW8Num35z1"/>
    <w:rsid w:val="00704B24"/>
    <w:rPr>
      <w:rFonts w:ascii="Courier New" w:hAnsi="Courier New" w:cs="Courier New" w:hint="default"/>
    </w:rPr>
  </w:style>
  <w:style w:type="character" w:customStyle="1" w:styleId="WW8Num35z2">
    <w:name w:val="WW8Num35z2"/>
    <w:rsid w:val="00704B24"/>
    <w:rPr>
      <w:rFonts w:ascii="Wingdings" w:hAnsi="Wingdings" w:hint="default"/>
    </w:rPr>
  </w:style>
  <w:style w:type="character" w:customStyle="1" w:styleId="WW8Num36z0">
    <w:name w:val="WW8Num36z0"/>
    <w:rsid w:val="00704B24"/>
    <w:rPr>
      <w:rFonts w:ascii="Symbol" w:hAnsi="Symbol" w:hint="default"/>
    </w:rPr>
  </w:style>
  <w:style w:type="character" w:customStyle="1" w:styleId="WW8Num36z1">
    <w:name w:val="WW8Num36z1"/>
    <w:rsid w:val="00704B24"/>
    <w:rPr>
      <w:rFonts w:ascii="Courier New" w:hAnsi="Courier New" w:cs="Courier New" w:hint="default"/>
    </w:rPr>
  </w:style>
  <w:style w:type="character" w:customStyle="1" w:styleId="WW8Num36z2">
    <w:name w:val="WW8Num36z2"/>
    <w:rsid w:val="00704B24"/>
    <w:rPr>
      <w:rFonts w:ascii="Wingdings" w:hAnsi="Wingdings" w:hint="default"/>
    </w:rPr>
  </w:style>
  <w:style w:type="character" w:customStyle="1" w:styleId="WW8Num37z0">
    <w:name w:val="WW8Num37z0"/>
    <w:rsid w:val="00704B24"/>
    <w:rPr>
      <w:rFonts w:ascii="Wingdings" w:hAnsi="Wingdings" w:hint="default"/>
    </w:rPr>
  </w:style>
  <w:style w:type="character" w:customStyle="1" w:styleId="WW8Num38z0">
    <w:name w:val="WW8Num38z0"/>
    <w:rsid w:val="00704B24"/>
    <w:rPr>
      <w:rFonts w:ascii="Wingdings" w:hAnsi="Wingdings" w:hint="default"/>
    </w:rPr>
  </w:style>
  <w:style w:type="character" w:customStyle="1" w:styleId="17">
    <w:name w:val="Основной шрифт абзаца1"/>
    <w:rsid w:val="00704B24"/>
  </w:style>
  <w:style w:type="character" w:customStyle="1" w:styleId="4">
    <w:name w:val="Знак Знак4"/>
    <w:rsid w:val="00704B24"/>
    <w:rPr>
      <w:rFonts w:ascii="Cambria" w:hAnsi="Cambria" w:hint="default"/>
      <w:b/>
      <w:bCs w:val="0"/>
      <w:kern w:val="2"/>
      <w:sz w:val="32"/>
    </w:rPr>
  </w:style>
  <w:style w:type="character" w:customStyle="1" w:styleId="6">
    <w:name w:val="Знак Знак6"/>
    <w:rsid w:val="00704B24"/>
    <w:rPr>
      <w:rFonts w:ascii="Cambria" w:hAnsi="Cambria" w:hint="default"/>
      <w:b/>
      <w:bCs w:val="0"/>
      <w:kern w:val="2"/>
      <w:sz w:val="32"/>
    </w:rPr>
  </w:style>
  <w:style w:type="character" w:customStyle="1" w:styleId="5">
    <w:name w:val="Знак Знак5"/>
    <w:rsid w:val="00704B24"/>
    <w:rPr>
      <w:rFonts w:ascii="Calibri" w:hAnsi="Calibri" w:hint="default"/>
      <w:i/>
      <w:iCs w:val="0"/>
      <w:sz w:val="24"/>
    </w:rPr>
  </w:style>
  <w:style w:type="character" w:customStyle="1" w:styleId="3">
    <w:name w:val="Знак Знак3"/>
    <w:rsid w:val="00704B24"/>
    <w:rPr>
      <w:rFonts w:ascii="Tahoma" w:hAnsi="Tahoma" w:cs="Tahoma" w:hint="default"/>
      <w:sz w:val="16"/>
    </w:rPr>
  </w:style>
  <w:style w:type="character" w:customStyle="1" w:styleId="24">
    <w:name w:val="Знак Знак2"/>
    <w:rsid w:val="00704B24"/>
    <w:rPr>
      <w:rFonts w:ascii="Tahoma" w:hAnsi="Tahoma" w:cs="Tahoma" w:hint="default"/>
      <w:sz w:val="16"/>
    </w:rPr>
  </w:style>
  <w:style w:type="character" w:customStyle="1" w:styleId="18">
    <w:name w:val="Знак Знак1"/>
    <w:rsid w:val="00704B24"/>
    <w:rPr>
      <w:sz w:val="24"/>
    </w:rPr>
  </w:style>
  <w:style w:type="character" w:customStyle="1" w:styleId="af7">
    <w:name w:val="Знак Знак"/>
    <w:rsid w:val="00704B24"/>
    <w:rPr>
      <w:sz w:val="24"/>
    </w:rPr>
  </w:style>
  <w:style w:type="paragraph" w:styleId="af8">
    <w:name w:val="Subtitle"/>
    <w:basedOn w:val="a"/>
    <w:next w:val="a"/>
    <w:link w:val="af9"/>
    <w:qFormat/>
    <w:rsid w:val="00704B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rsid w:val="00704B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42">
    <w:name w:val="Font Style42"/>
    <w:rsid w:val="00704B2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46">
    <w:name w:val="Font Style46"/>
    <w:rsid w:val="00704B24"/>
    <w:rPr>
      <w:rFonts w:ascii="Times New Roman" w:hAnsi="Times New Roman" w:cs="Times New Roman" w:hint="default"/>
      <w:sz w:val="16"/>
      <w:szCs w:val="16"/>
    </w:rPr>
  </w:style>
  <w:style w:type="table" w:styleId="afa">
    <w:name w:val="Table Grid"/>
    <w:basedOn w:val="a1"/>
    <w:rsid w:val="00704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F12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chernychevka_school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art-talant.org/raboty/item-643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581F5-67BC-485A-921A-8535826B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7637</Words>
  <Characters>43537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64</cp:revision>
  <dcterms:created xsi:type="dcterms:W3CDTF">2022-06-07T01:18:00Z</dcterms:created>
  <dcterms:modified xsi:type="dcterms:W3CDTF">2022-08-01T03:20:00Z</dcterms:modified>
</cp:coreProperties>
</file>